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0DB9B" w14:textId="77777777" w:rsidR="003E640F" w:rsidRDefault="003E640F" w:rsidP="00B555D5">
      <w:pPr>
        <w:ind w:left="696" w:right="-83" w:firstLine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14:paraId="39C5B907" w14:textId="77777777" w:rsidR="003E640F" w:rsidRDefault="003E640F" w:rsidP="003E640F">
      <w:pPr>
        <w:ind w:right="-83" w:firstLine="720"/>
        <w:jc w:val="center"/>
      </w:pPr>
      <w:r>
        <w:rPr>
          <w:b/>
          <w:sz w:val="22"/>
          <w:szCs w:val="22"/>
        </w:rPr>
        <w:t>АДМИНИСТРАЦИЯ МУНИЦИПАЛЬНОГО ОБРАЗОВАНИЯ</w:t>
      </w:r>
    </w:p>
    <w:p w14:paraId="715814C9" w14:textId="77777777" w:rsidR="003E640F" w:rsidRDefault="003E640F" w:rsidP="003E640F">
      <w:pPr>
        <w:ind w:right="-83"/>
        <w:jc w:val="center"/>
      </w:pPr>
      <w:r>
        <w:rPr>
          <w:b/>
          <w:sz w:val="28"/>
          <w:szCs w:val="28"/>
        </w:rPr>
        <w:t>«Выборгский район» Ленинградской области</w:t>
      </w:r>
    </w:p>
    <w:p w14:paraId="5B225BA7" w14:textId="77777777" w:rsidR="003E640F" w:rsidRDefault="003E640F" w:rsidP="003E640F">
      <w:pPr>
        <w:ind w:right="-83"/>
        <w:jc w:val="center"/>
        <w:rPr>
          <w:b/>
          <w:sz w:val="6"/>
          <w:szCs w:val="6"/>
        </w:rPr>
      </w:pPr>
    </w:p>
    <w:p w14:paraId="50230097" w14:textId="77777777" w:rsidR="003E640F" w:rsidRDefault="003E640F" w:rsidP="003E640F">
      <w:pPr>
        <w:ind w:right="-83" w:firstLine="720"/>
        <w:jc w:val="center"/>
      </w:pPr>
      <w:r>
        <w:rPr>
          <w:b/>
          <w:sz w:val="28"/>
          <w:szCs w:val="28"/>
        </w:rPr>
        <w:t>ПОСТАНОВЛЕНИЕ</w:t>
      </w:r>
    </w:p>
    <w:p w14:paraId="69DA8269" w14:textId="77777777" w:rsidR="003E640F" w:rsidRDefault="003E640F" w:rsidP="003E640F">
      <w:pPr>
        <w:ind w:right="-83" w:firstLine="720"/>
        <w:jc w:val="center"/>
        <w:rPr>
          <w:b/>
          <w:sz w:val="28"/>
          <w:szCs w:val="28"/>
        </w:rPr>
      </w:pPr>
    </w:p>
    <w:p w14:paraId="7EC9E303" w14:textId="77777777" w:rsidR="003E640F" w:rsidRDefault="003E640F" w:rsidP="003E640F">
      <w:pPr>
        <w:ind w:firstLine="709"/>
      </w:pPr>
      <w:r>
        <w:rPr>
          <w:u w:val="single"/>
        </w:rP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</w:t>
      </w:r>
    </w:p>
    <w:p w14:paraId="2216E75F" w14:textId="77777777" w:rsidR="00D81A84" w:rsidRDefault="00D81A84" w:rsidP="003E640F">
      <w:pPr>
        <w:ind w:right="5953"/>
        <w:jc w:val="both"/>
      </w:pPr>
    </w:p>
    <w:p w14:paraId="63B6F5F6" w14:textId="77777777" w:rsidR="003E640F" w:rsidRDefault="003E640F" w:rsidP="003E640F">
      <w:pPr>
        <w:ind w:right="5953"/>
        <w:jc w:val="both"/>
      </w:pPr>
    </w:p>
    <w:p w14:paraId="1270F01F" w14:textId="77777777" w:rsidR="006819E7" w:rsidRPr="00AA77A7" w:rsidRDefault="006819E7" w:rsidP="006819E7">
      <w:pPr>
        <w:ind w:right="5670"/>
        <w:jc w:val="both"/>
      </w:pPr>
      <w:r w:rsidRPr="00AA77A7">
        <w:t>Об утверждении схемы размещения нестационарных торговых объектов (в новой редакции)</w:t>
      </w:r>
    </w:p>
    <w:p w14:paraId="4980FD70" w14:textId="77777777" w:rsidR="00D81A84" w:rsidRPr="005B411B" w:rsidRDefault="00D81A84" w:rsidP="003E640F">
      <w:pPr>
        <w:jc w:val="both"/>
        <w:rPr>
          <w:sz w:val="16"/>
          <w:szCs w:val="16"/>
        </w:rPr>
      </w:pPr>
    </w:p>
    <w:p w14:paraId="748782C2" w14:textId="77777777" w:rsidR="003E640F" w:rsidRPr="005B411B" w:rsidRDefault="003E640F" w:rsidP="003E640F">
      <w:pPr>
        <w:jc w:val="both"/>
        <w:rPr>
          <w:sz w:val="16"/>
          <w:szCs w:val="16"/>
        </w:rPr>
      </w:pPr>
    </w:p>
    <w:p w14:paraId="6641F5D5" w14:textId="58DB449F" w:rsidR="00812563" w:rsidRPr="00F84D90" w:rsidRDefault="00812563" w:rsidP="00812563">
      <w:pPr>
        <w:ind w:firstLine="709"/>
        <w:jc w:val="both"/>
      </w:pPr>
      <w:r w:rsidRPr="00F84D90">
        <w:t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 сентября 2010 года №</w:t>
      </w:r>
      <w:r>
        <w:t xml:space="preserve"> </w:t>
      </w:r>
      <w:r w:rsidRPr="00F84D90">
        <w:t xml:space="preserve">772 </w:t>
      </w:r>
      <w:r>
        <w:t xml:space="preserve">       </w:t>
      </w:r>
      <w:r w:rsidRPr="00F84D90">
        <w:t>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комитета по развитию малого, среднего бизнеса и потребительского рынка Ленинградской области от 12.03.2019 №</w:t>
      </w:r>
      <w:r>
        <w:t xml:space="preserve"> </w:t>
      </w:r>
      <w:r w:rsidRPr="00F84D90">
        <w:t>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решений Совета депутатов МО «Город Выборг» Ленинградской области от 27.09.2011 №152 «О размещении нестационарных торговых объектов в муниципальном образовании «Город Выборг» Выборгского района Ленинградской области на земельных участках, в зданиях, строениях и сооружениях, находящихся в государственной и муниципальной собственности» и от 13.12.2011 №171 «О схеме размещения нестационарных торговых объектов в муниципальном образовании «Город Выборг» Выборгского района Ленинградской области на земельных участках, в зданиях, строениях и сооружениях, находящихся в государственной и муниципальной собственности» с учётом протокол</w:t>
      </w:r>
      <w:r w:rsidR="006245A3">
        <w:t>ов</w:t>
      </w:r>
      <w:r w:rsidRPr="00F84D90">
        <w:t xml:space="preserve"> №</w:t>
      </w:r>
      <w:r w:rsidR="006245A3">
        <w:t xml:space="preserve"> 21</w:t>
      </w:r>
      <w:r w:rsidRPr="00F84D90">
        <w:t xml:space="preserve"> от</w:t>
      </w:r>
      <w:r w:rsidR="004B7B45">
        <w:t xml:space="preserve"> </w:t>
      </w:r>
      <w:r w:rsidR="00BC5069">
        <w:t>1</w:t>
      </w:r>
      <w:r w:rsidR="006245A3">
        <w:t>1</w:t>
      </w:r>
      <w:r>
        <w:t>.</w:t>
      </w:r>
      <w:r w:rsidR="006245A3">
        <w:t>1</w:t>
      </w:r>
      <w:r>
        <w:t>0.202</w:t>
      </w:r>
      <w:r w:rsidR="006245A3">
        <w:t>3</w:t>
      </w:r>
      <w:r w:rsidR="006819E7">
        <w:t xml:space="preserve">, </w:t>
      </w:r>
      <w:r w:rsidR="006245A3">
        <w:t>№ 22</w:t>
      </w:r>
      <w:r w:rsidRPr="00F84D90">
        <w:t xml:space="preserve"> </w:t>
      </w:r>
      <w:r w:rsidR="006245A3">
        <w:t>от 16.02.2024</w:t>
      </w:r>
      <w:r w:rsidR="006819E7">
        <w:t xml:space="preserve"> и № 23 от 01.07.2024</w:t>
      </w:r>
      <w:r w:rsidR="006245A3">
        <w:t xml:space="preserve"> </w:t>
      </w:r>
      <w:r w:rsidRPr="00F84D90">
        <w:t>заседани</w:t>
      </w:r>
      <w:r w:rsidR="006245A3">
        <w:t>й</w:t>
      </w:r>
      <w:r w:rsidRPr="00F84D90">
        <w:t xml:space="preserve"> комиссии по размещению нестационарных торговых объектов на территории МО «Город Выборг»,</w:t>
      </w:r>
    </w:p>
    <w:p w14:paraId="4040D7F6" w14:textId="77777777" w:rsidR="00B10E62" w:rsidRPr="005B411B" w:rsidRDefault="00B10E62" w:rsidP="00B10E62">
      <w:pPr>
        <w:jc w:val="both"/>
        <w:rPr>
          <w:sz w:val="16"/>
          <w:szCs w:val="16"/>
        </w:rPr>
      </w:pPr>
    </w:p>
    <w:p w14:paraId="12A9C1F3" w14:textId="77777777" w:rsidR="003E640F" w:rsidRPr="00924C85" w:rsidRDefault="003E640F" w:rsidP="003E640F">
      <w:pPr>
        <w:jc w:val="center"/>
      </w:pPr>
      <w:r w:rsidRPr="00924C85">
        <w:t>ПОСТАНОВЛЯЕТ:</w:t>
      </w:r>
    </w:p>
    <w:p w14:paraId="158248FE" w14:textId="77777777" w:rsidR="003E640F" w:rsidRPr="005B411B" w:rsidRDefault="003E640F" w:rsidP="003E640F">
      <w:pPr>
        <w:jc w:val="both"/>
        <w:rPr>
          <w:sz w:val="16"/>
          <w:szCs w:val="16"/>
        </w:rPr>
      </w:pPr>
    </w:p>
    <w:p w14:paraId="32671D33" w14:textId="34AD12C5" w:rsidR="006819E7" w:rsidRPr="00AA77A7" w:rsidRDefault="006819E7" w:rsidP="006819E7">
      <w:pPr>
        <w:pStyle w:val="a3"/>
        <w:numPr>
          <w:ilvl w:val="0"/>
          <w:numId w:val="10"/>
        </w:numPr>
        <w:jc w:val="both"/>
      </w:pPr>
      <w:r w:rsidRPr="00AA77A7">
        <w:t>Утвердить схему размещения нестационарных торговых объектов на территории        МО «Город Выборг» Выборгского района Ленинградской области в новой редакции (приложение №1 и приложение №2).</w:t>
      </w:r>
    </w:p>
    <w:p w14:paraId="7A4B4325" w14:textId="70B8694F" w:rsidR="006819E7" w:rsidRPr="00FB36D2" w:rsidRDefault="006819E7" w:rsidP="006819E7">
      <w:pPr>
        <w:pStyle w:val="a3"/>
        <w:numPr>
          <w:ilvl w:val="0"/>
          <w:numId w:val="10"/>
        </w:numPr>
        <w:jc w:val="both"/>
      </w:pPr>
      <w:r w:rsidRPr="00AA77A7">
        <w:t xml:space="preserve">Признать утратившими силу постановления администрации МО «Выборгский район» </w:t>
      </w:r>
      <w:r>
        <w:t>от 30.06.2021 № 2440 со 02.10.2023, от 02.10.2023 № 4369.</w:t>
      </w:r>
    </w:p>
    <w:p w14:paraId="4F4F78F9" w14:textId="1AE8A426" w:rsidR="006819E7" w:rsidRPr="00AA77A7" w:rsidRDefault="006819E7" w:rsidP="00870A41">
      <w:pPr>
        <w:pStyle w:val="a3"/>
        <w:numPr>
          <w:ilvl w:val="0"/>
          <w:numId w:val="10"/>
        </w:numPr>
        <w:jc w:val="both"/>
      </w:pPr>
      <w:r w:rsidRPr="00AA77A7">
        <w:t xml:space="preserve">Опубликовать настоящее постановление в газете «Выборг», разместить на официальном портале муниципального образования «Выборгский район» Ленинградской области и в официальном сетевом издании </w:t>
      </w:r>
      <w:r w:rsidRPr="006819E7">
        <w:rPr>
          <w:lang w:val="en-US"/>
        </w:rPr>
        <w:t>NPAVRLO</w:t>
      </w:r>
      <w:r w:rsidRPr="00AA77A7">
        <w:t>.</w:t>
      </w:r>
      <w:r w:rsidRPr="006819E7">
        <w:rPr>
          <w:lang w:val="en-US"/>
        </w:rPr>
        <w:t>ru</w:t>
      </w:r>
      <w:r w:rsidRPr="00AA77A7">
        <w:t>.</w:t>
      </w:r>
    </w:p>
    <w:p w14:paraId="36E0B5EF" w14:textId="776CB2FE" w:rsidR="006819E7" w:rsidRPr="00AA77A7" w:rsidRDefault="006819E7" w:rsidP="006819E7">
      <w:pPr>
        <w:pStyle w:val="a3"/>
        <w:numPr>
          <w:ilvl w:val="0"/>
          <w:numId w:val="10"/>
        </w:numPr>
        <w:jc w:val="both"/>
        <w:rPr>
          <w:lang w:eastAsia="ru-RU"/>
        </w:rPr>
      </w:pPr>
      <w:r w:rsidRPr="00AA77A7">
        <w:rPr>
          <w:lang w:eastAsia="ru-RU"/>
        </w:rPr>
        <w:t xml:space="preserve">Контроль за исполнением настоящего постановления возложить на заместителя главы администрации по экономике. </w:t>
      </w:r>
    </w:p>
    <w:p w14:paraId="1625BDFB" w14:textId="77777777" w:rsidR="003E640F" w:rsidRDefault="003E640F" w:rsidP="003E640F">
      <w:pPr>
        <w:tabs>
          <w:tab w:val="left" w:pos="567"/>
          <w:tab w:val="left" w:pos="851"/>
          <w:tab w:val="left" w:pos="1134"/>
          <w:tab w:val="left" w:pos="1418"/>
        </w:tabs>
        <w:jc w:val="both"/>
        <w:rPr>
          <w:color w:val="000000"/>
          <w:sz w:val="22"/>
          <w:szCs w:val="22"/>
          <w:lang w:eastAsia="ru-RU"/>
        </w:rPr>
      </w:pPr>
    </w:p>
    <w:p w14:paraId="40F61250" w14:textId="77777777" w:rsidR="003E640F" w:rsidRDefault="003E640F" w:rsidP="003E640F">
      <w:pPr>
        <w:tabs>
          <w:tab w:val="left" w:pos="567"/>
          <w:tab w:val="left" w:pos="851"/>
          <w:tab w:val="left" w:pos="1134"/>
          <w:tab w:val="left" w:pos="1418"/>
        </w:tabs>
        <w:jc w:val="both"/>
        <w:rPr>
          <w:color w:val="000000"/>
          <w:sz w:val="22"/>
          <w:szCs w:val="22"/>
          <w:lang w:eastAsia="ru-RU"/>
        </w:rPr>
      </w:pPr>
    </w:p>
    <w:p w14:paraId="3B294F85" w14:textId="37B5BA64" w:rsidR="003E640F" w:rsidRDefault="003E640F" w:rsidP="003E640F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</w:tabs>
        <w:jc w:val="both"/>
      </w:pPr>
      <w:r>
        <w:rPr>
          <w:sz w:val="22"/>
          <w:szCs w:val="22"/>
        </w:rPr>
        <w:t>Глава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4BB5">
        <w:rPr>
          <w:sz w:val="22"/>
          <w:szCs w:val="22"/>
        </w:rPr>
        <w:t>В.Г.Савинов</w:t>
      </w:r>
    </w:p>
    <w:p w14:paraId="3ADC6D98" w14:textId="77777777" w:rsidR="00D81A84" w:rsidRDefault="00D81A84" w:rsidP="003E640F">
      <w:pPr>
        <w:tabs>
          <w:tab w:val="left" w:pos="567"/>
          <w:tab w:val="left" w:pos="851"/>
          <w:tab w:val="left" w:pos="1134"/>
          <w:tab w:val="left" w:pos="1200"/>
          <w:tab w:val="left" w:pos="1418"/>
        </w:tabs>
        <w:jc w:val="both"/>
        <w:rPr>
          <w:sz w:val="22"/>
          <w:szCs w:val="22"/>
        </w:rPr>
      </w:pPr>
    </w:p>
    <w:p w14:paraId="3565369D" w14:textId="77777777" w:rsidR="00D81A84" w:rsidRDefault="00D81A84" w:rsidP="003E640F">
      <w:pPr>
        <w:tabs>
          <w:tab w:val="left" w:pos="567"/>
          <w:tab w:val="left" w:pos="851"/>
          <w:tab w:val="left" w:pos="1134"/>
          <w:tab w:val="left" w:pos="1200"/>
          <w:tab w:val="left" w:pos="1418"/>
        </w:tabs>
        <w:jc w:val="both"/>
        <w:rPr>
          <w:sz w:val="22"/>
          <w:szCs w:val="22"/>
        </w:rPr>
      </w:pPr>
    </w:p>
    <w:p w14:paraId="10C09F53" w14:textId="2D76DD9F" w:rsidR="00C64BB5" w:rsidRPr="00F84D90" w:rsidRDefault="006622E0" w:rsidP="00C64BB5">
      <w:pPr>
        <w:jc w:val="both"/>
      </w:pPr>
      <w:r>
        <w:rPr>
          <w:sz w:val="22"/>
          <w:szCs w:val="22"/>
        </w:rPr>
        <w:t>С</w:t>
      </w:r>
      <w:r w:rsidR="003E640F">
        <w:rPr>
          <w:sz w:val="22"/>
          <w:szCs w:val="22"/>
        </w:rPr>
        <w:t xml:space="preserve">огласовано: </w:t>
      </w:r>
      <w:r w:rsidR="003A6687">
        <w:rPr>
          <w:sz w:val="22"/>
          <w:szCs w:val="22"/>
        </w:rPr>
        <w:t>Зубенко</w:t>
      </w:r>
      <w:r w:rsidR="00C64BB5" w:rsidRPr="00F84D90">
        <w:t xml:space="preserve">, </w:t>
      </w:r>
      <w:r w:rsidR="006819E7">
        <w:t>Рупышева</w:t>
      </w:r>
      <w:r w:rsidR="00C64BB5">
        <w:t>, Чернов, Сивицкая, Антонова</w:t>
      </w:r>
    </w:p>
    <w:p w14:paraId="66CB975C" w14:textId="3B1DAAF3" w:rsidR="00FD084C" w:rsidRDefault="00C64BB5" w:rsidP="00763098">
      <w:pPr>
        <w:jc w:val="both"/>
        <w:rPr>
          <w:rFonts w:eastAsia="SimSun"/>
          <w:kern w:val="1"/>
          <w:lang w:bidi="hi-IN"/>
        </w:rPr>
      </w:pPr>
      <w:r w:rsidRPr="00F84D90">
        <w:t xml:space="preserve">Разослано: дело, </w:t>
      </w:r>
      <w:r>
        <w:t xml:space="preserve">КППиПР, КУМИГ, газета «Выборг», портал, </w:t>
      </w:r>
      <w:r w:rsidRPr="00F84D90">
        <w:rPr>
          <w:lang w:val="en-US"/>
        </w:rPr>
        <w:t>NPAVRLO</w:t>
      </w:r>
      <w:r w:rsidRPr="00F84D90">
        <w:t>.</w:t>
      </w:r>
      <w:r w:rsidR="00763098">
        <w:rPr>
          <w:lang w:val="en-US"/>
        </w:rPr>
        <w:t>ru</w:t>
      </w:r>
      <w:bookmarkStart w:id="0" w:name="_GoBack"/>
      <w:bookmarkEnd w:id="0"/>
    </w:p>
    <w:sectPr w:rsidR="00FD084C" w:rsidSect="00763098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770F9" w14:textId="77777777" w:rsidR="00966E27" w:rsidRDefault="00966E27" w:rsidP="0078039D">
      <w:r>
        <w:separator/>
      </w:r>
    </w:p>
  </w:endnote>
  <w:endnote w:type="continuationSeparator" w:id="0">
    <w:p w14:paraId="2EE19E1E" w14:textId="77777777" w:rsidR="00966E27" w:rsidRDefault="00966E27" w:rsidP="0078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ont18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AA900" w14:textId="77777777" w:rsidR="00966E27" w:rsidRDefault="00966E27" w:rsidP="0078039D">
      <w:r>
        <w:separator/>
      </w:r>
    </w:p>
  </w:footnote>
  <w:footnote w:type="continuationSeparator" w:id="0">
    <w:p w14:paraId="61D33693" w14:textId="77777777" w:rsidR="00966E27" w:rsidRDefault="00966E27" w:rsidP="0078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3">
    <w:nsid w:val="04707A5F"/>
    <w:multiLevelType w:val="multilevel"/>
    <w:tmpl w:val="0A360E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4E6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3E33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997DF9"/>
    <w:multiLevelType w:val="hybridMultilevel"/>
    <w:tmpl w:val="139E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2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2820F1E"/>
    <w:multiLevelType w:val="multilevel"/>
    <w:tmpl w:val="A14C6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4162703"/>
    <w:multiLevelType w:val="hybridMultilevel"/>
    <w:tmpl w:val="8B9C5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8516F"/>
    <w:multiLevelType w:val="hybridMultilevel"/>
    <w:tmpl w:val="449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0F"/>
    <w:rsid w:val="00002FD7"/>
    <w:rsid w:val="00010594"/>
    <w:rsid w:val="000274DD"/>
    <w:rsid w:val="000372BA"/>
    <w:rsid w:val="00043872"/>
    <w:rsid w:val="00043A96"/>
    <w:rsid w:val="00067443"/>
    <w:rsid w:val="00086442"/>
    <w:rsid w:val="000B0301"/>
    <w:rsid w:val="00113A78"/>
    <w:rsid w:val="001210F3"/>
    <w:rsid w:val="0012725A"/>
    <w:rsid w:val="0013767C"/>
    <w:rsid w:val="001457A7"/>
    <w:rsid w:val="00165196"/>
    <w:rsid w:val="00166196"/>
    <w:rsid w:val="00172A7C"/>
    <w:rsid w:val="00184F6E"/>
    <w:rsid w:val="00195BB2"/>
    <w:rsid w:val="001A0740"/>
    <w:rsid w:val="001A6154"/>
    <w:rsid w:val="001C43FC"/>
    <w:rsid w:val="001D1C5E"/>
    <w:rsid w:val="001E6C81"/>
    <w:rsid w:val="001F453F"/>
    <w:rsid w:val="002127DA"/>
    <w:rsid w:val="00216FE2"/>
    <w:rsid w:val="00217943"/>
    <w:rsid w:val="0022768C"/>
    <w:rsid w:val="00231C34"/>
    <w:rsid w:val="002347FC"/>
    <w:rsid w:val="00254A0B"/>
    <w:rsid w:val="0026764B"/>
    <w:rsid w:val="002863E3"/>
    <w:rsid w:val="002A3697"/>
    <w:rsid w:val="002A4F94"/>
    <w:rsid w:val="002C4828"/>
    <w:rsid w:val="002D4215"/>
    <w:rsid w:val="002E3571"/>
    <w:rsid w:val="002E4C90"/>
    <w:rsid w:val="00321475"/>
    <w:rsid w:val="0032206D"/>
    <w:rsid w:val="00331C25"/>
    <w:rsid w:val="00375C10"/>
    <w:rsid w:val="00377975"/>
    <w:rsid w:val="00385DB0"/>
    <w:rsid w:val="003A6687"/>
    <w:rsid w:val="003B6647"/>
    <w:rsid w:val="003E640F"/>
    <w:rsid w:val="0042548C"/>
    <w:rsid w:val="00426619"/>
    <w:rsid w:val="00454548"/>
    <w:rsid w:val="0049188A"/>
    <w:rsid w:val="004B7B45"/>
    <w:rsid w:val="004C6B9A"/>
    <w:rsid w:val="004D46CE"/>
    <w:rsid w:val="004D480C"/>
    <w:rsid w:val="004D7C6A"/>
    <w:rsid w:val="004E341F"/>
    <w:rsid w:val="00507E85"/>
    <w:rsid w:val="00527290"/>
    <w:rsid w:val="00530CF9"/>
    <w:rsid w:val="005324F1"/>
    <w:rsid w:val="00536ECB"/>
    <w:rsid w:val="00582C7B"/>
    <w:rsid w:val="00596C73"/>
    <w:rsid w:val="005B411B"/>
    <w:rsid w:val="005B58C7"/>
    <w:rsid w:val="005D68E8"/>
    <w:rsid w:val="005E1031"/>
    <w:rsid w:val="005E646B"/>
    <w:rsid w:val="0060097F"/>
    <w:rsid w:val="00600EF0"/>
    <w:rsid w:val="0062195D"/>
    <w:rsid w:val="006245A3"/>
    <w:rsid w:val="00631D8F"/>
    <w:rsid w:val="0063263C"/>
    <w:rsid w:val="00647183"/>
    <w:rsid w:val="00657E1E"/>
    <w:rsid w:val="006622E0"/>
    <w:rsid w:val="006755BF"/>
    <w:rsid w:val="006819E7"/>
    <w:rsid w:val="00686FA4"/>
    <w:rsid w:val="00691830"/>
    <w:rsid w:val="007018EF"/>
    <w:rsid w:val="0070327C"/>
    <w:rsid w:val="007070BF"/>
    <w:rsid w:val="00707C9B"/>
    <w:rsid w:val="007100FB"/>
    <w:rsid w:val="007211A5"/>
    <w:rsid w:val="00737A2D"/>
    <w:rsid w:val="00743BBD"/>
    <w:rsid w:val="00763098"/>
    <w:rsid w:val="0078039D"/>
    <w:rsid w:val="00782961"/>
    <w:rsid w:val="0079081C"/>
    <w:rsid w:val="00797333"/>
    <w:rsid w:val="007D1E83"/>
    <w:rsid w:val="007D2EFD"/>
    <w:rsid w:val="007D66EA"/>
    <w:rsid w:val="007D7BBA"/>
    <w:rsid w:val="007F3263"/>
    <w:rsid w:val="00812563"/>
    <w:rsid w:val="008330F7"/>
    <w:rsid w:val="008430BB"/>
    <w:rsid w:val="00851E8E"/>
    <w:rsid w:val="00856520"/>
    <w:rsid w:val="0085670E"/>
    <w:rsid w:val="00871080"/>
    <w:rsid w:val="00881867"/>
    <w:rsid w:val="00883BE3"/>
    <w:rsid w:val="008B5A74"/>
    <w:rsid w:val="008D1953"/>
    <w:rsid w:val="008D3027"/>
    <w:rsid w:val="008D4BD5"/>
    <w:rsid w:val="008E09FE"/>
    <w:rsid w:val="009007B7"/>
    <w:rsid w:val="00924C85"/>
    <w:rsid w:val="00927E34"/>
    <w:rsid w:val="00966E27"/>
    <w:rsid w:val="009736AA"/>
    <w:rsid w:val="00974919"/>
    <w:rsid w:val="009A1AE8"/>
    <w:rsid w:val="009C03F9"/>
    <w:rsid w:val="009C4004"/>
    <w:rsid w:val="009D76C9"/>
    <w:rsid w:val="009E1B7C"/>
    <w:rsid w:val="00A03459"/>
    <w:rsid w:val="00A10DCA"/>
    <w:rsid w:val="00A13049"/>
    <w:rsid w:val="00A130A4"/>
    <w:rsid w:val="00A15573"/>
    <w:rsid w:val="00A159D0"/>
    <w:rsid w:val="00A34823"/>
    <w:rsid w:val="00AA0FE6"/>
    <w:rsid w:val="00AA102B"/>
    <w:rsid w:val="00B0213F"/>
    <w:rsid w:val="00B10E62"/>
    <w:rsid w:val="00B14AB1"/>
    <w:rsid w:val="00B268C3"/>
    <w:rsid w:val="00B27665"/>
    <w:rsid w:val="00B555D5"/>
    <w:rsid w:val="00B6171B"/>
    <w:rsid w:val="00B619DA"/>
    <w:rsid w:val="00B73831"/>
    <w:rsid w:val="00B8047E"/>
    <w:rsid w:val="00B80BB3"/>
    <w:rsid w:val="00B92B32"/>
    <w:rsid w:val="00BA3828"/>
    <w:rsid w:val="00BA5FE1"/>
    <w:rsid w:val="00BC5069"/>
    <w:rsid w:val="00BE56B8"/>
    <w:rsid w:val="00C02BE2"/>
    <w:rsid w:val="00C40B91"/>
    <w:rsid w:val="00C42E6E"/>
    <w:rsid w:val="00C47336"/>
    <w:rsid w:val="00C546C9"/>
    <w:rsid w:val="00C6076B"/>
    <w:rsid w:val="00C64BB5"/>
    <w:rsid w:val="00C740C9"/>
    <w:rsid w:val="00C81BCB"/>
    <w:rsid w:val="00CC03F8"/>
    <w:rsid w:val="00CC36B5"/>
    <w:rsid w:val="00CE5999"/>
    <w:rsid w:val="00CF42F5"/>
    <w:rsid w:val="00D00D04"/>
    <w:rsid w:val="00D219B6"/>
    <w:rsid w:val="00D264CC"/>
    <w:rsid w:val="00D438B3"/>
    <w:rsid w:val="00D43EA4"/>
    <w:rsid w:val="00D67139"/>
    <w:rsid w:val="00D81A84"/>
    <w:rsid w:val="00D84DAA"/>
    <w:rsid w:val="00D924FF"/>
    <w:rsid w:val="00DA00BC"/>
    <w:rsid w:val="00DB1C91"/>
    <w:rsid w:val="00DF0854"/>
    <w:rsid w:val="00E03372"/>
    <w:rsid w:val="00E6647A"/>
    <w:rsid w:val="00E720BC"/>
    <w:rsid w:val="00E775C0"/>
    <w:rsid w:val="00E8487D"/>
    <w:rsid w:val="00EB24D1"/>
    <w:rsid w:val="00EF112B"/>
    <w:rsid w:val="00F156D0"/>
    <w:rsid w:val="00F1646A"/>
    <w:rsid w:val="00F25F82"/>
    <w:rsid w:val="00F31B6E"/>
    <w:rsid w:val="00F63B76"/>
    <w:rsid w:val="00F70746"/>
    <w:rsid w:val="00F8356A"/>
    <w:rsid w:val="00F90EB0"/>
    <w:rsid w:val="00F96B0A"/>
    <w:rsid w:val="00FB36D2"/>
    <w:rsid w:val="00F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F668"/>
  <w15:docId w15:val="{AE96B54D-08BB-4ACD-943B-3997387A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3263C"/>
    <w:pPr>
      <w:keepNext/>
      <w:ind w:left="720" w:hanging="360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63263C"/>
    <w:pPr>
      <w:keepNext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3263C"/>
    <w:pPr>
      <w:keepNext/>
      <w:widowControl w:val="0"/>
      <w:autoSpaceDE w:val="0"/>
      <w:spacing w:before="240" w:after="60"/>
      <w:ind w:left="2160" w:hanging="18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263C"/>
    <w:pPr>
      <w:keepNext/>
      <w:spacing w:after="120"/>
      <w:ind w:left="2880" w:hanging="36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63263C"/>
    <w:pPr>
      <w:keepNext/>
      <w:spacing w:after="240"/>
      <w:ind w:left="3600" w:hanging="36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3263C"/>
    <w:pPr>
      <w:keepNext/>
      <w:widowControl w:val="0"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63263C"/>
    <w:pPr>
      <w:keepNext/>
      <w:ind w:left="5760" w:hanging="360"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640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3">
    <w:name w:val="List Paragraph"/>
    <w:basedOn w:val="a"/>
    <w:qFormat/>
    <w:rsid w:val="007100FB"/>
    <w:pPr>
      <w:ind w:left="720"/>
      <w:contextualSpacing/>
    </w:pPr>
  </w:style>
  <w:style w:type="paragraph" w:customStyle="1" w:styleId="ConsPlusNormal">
    <w:name w:val="ConsPlusNormal"/>
    <w:rsid w:val="00596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rsid w:val="00EF112B"/>
  </w:style>
  <w:style w:type="character" w:customStyle="1" w:styleId="a5">
    <w:name w:val="Верхний колонтитул Знак"/>
    <w:basedOn w:val="a0"/>
    <w:link w:val="a4"/>
    <w:rsid w:val="00EF1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nhideWhenUsed/>
    <w:rsid w:val="00EF1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12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63263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63263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3263C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63263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3263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3263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63263C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WW8Num1z0">
    <w:name w:val="WW8Num1z0"/>
    <w:rsid w:val="0063263C"/>
  </w:style>
  <w:style w:type="character" w:customStyle="1" w:styleId="WW8Num1z1">
    <w:name w:val="WW8Num1z1"/>
    <w:rsid w:val="0063263C"/>
  </w:style>
  <w:style w:type="character" w:customStyle="1" w:styleId="WW8Num1z2">
    <w:name w:val="WW8Num1z2"/>
    <w:rsid w:val="0063263C"/>
  </w:style>
  <w:style w:type="character" w:customStyle="1" w:styleId="WW8Num1z3">
    <w:name w:val="WW8Num1z3"/>
    <w:rsid w:val="0063263C"/>
  </w:style>
  <w:style w:type="character" w:customStyle="1" w:styleId="WW8Num1z4">
    <w:name w:val="WW8Num1z4"/>
    <w:rsid w:val="0063263C"/>
  </w:style>
  <w:style w:type="character" w:customStyle="1" w:styleId="WW8Num1z5">
    <w:name w:val="WW8Num1z5"/>
    <w:rsid w:val="0063263C"/>
  </w:style>
  <w:style w:type="character" w:customStyle="1" w:styleId="WW8Num1z6">
    <w:name w:val="WW8Num1z6"/>
    <w:rsid w:val="0063263C"/>
  </w:style>
  <w:style w:type="character" w:customStyle="1" w:styleId="WW8Num1z7">
    <w:name w:val="WW8Num1z7"/>
    <w:rsid w:val="0063263C"/>
  </w:style>
  <w:style w:type="character" w:customStyle="1" w:styleId="WW8Num1z8">
    <w:name w:val="WW8Num1z8"/>
    <w:rsid w:val="0063263C"/>
  </w:style>
  <w:style w:type="character" w:customStyle="1" w:styleId="WW8Num2z0">
    <w:name w:val="WW8Num2z0"/>
    <w:rsid w:val="0063263C"/>
    <w:rPr>
      <w:rFonts w:cs="Times New Roman"/>
    </w:rPr>
  </w:style>
  <w:style w:type="character" w:customStyle="1" w:styleId="WW8Num3z0">
    <w:name w:val="WW8Num3z0"/>
    <w:rsid w:val="0063263C"/>
    <w:rPr>
      <w:rFonts w:cs="Times New Roman"/>
    </w:rPr>
  </w:style>
  <w:style w:type="character" w:customStyle="1" w:styleId="WW8Num4z0">
    <w:name w:val="WW8Num4z0"/>
    <w:rsid w:val="0063263C"/>
    <w:rPr>
      <w:rFonts w:cs="Times New Roman"/>
    </w:rPr>
  </w:style>
  <w:style w:type="character" w:customStyle="1" w:styleId="WW8Num5z0">
    <w:name w:val="WW8Num5z0"/>
    <w:rsid w:val="0063263C"/>
    <w:rPr>
      <w:rFonts w:cs="Times New Roman"/>
    </w:rPr>
  </w:style>
  <w:style w:type="character" w:customStyle="1" w:styleId="WW8Num5z1">
    <w:name w:val="WW8Num5z1"/>
    <w:rsid w:val="0063263C"/>
  </w:style>
  <w:style w:type="character" w:customStyle="1" w:styleId="WW8Num5z2">
    <w:name w:val="WW8Num5z2"/>
    <w:rsid w:val="0063263C"/>
  </w:style>
  <w:style w:type="character" w:customStyle="1" w:styleId="WW8Num5z3">
    <w:name w:val="WW8Num5z3"/>
    <w:rsid w:val="0063263C"/>
  </w:style>
  <w:style w:type="character" w:customStyle="1" w:styleId="WW8Num5z4">
    <w:name w:val="WW8Num5z4"/>
    <w:rsid w:val="0063263C"/>
  </w:style>
  <w:style w:type="character" w:customStyle="1" w:styleId="WW8Num5z5">
    <w:name w:val="WW8Num5z5"/>
    <w:rsid w:val="0063263C"/>
  </w:style>
  <w:style w:type="character" w:customStyle="1" w:styleId="WW8Num5z6">
    <w:name w:val="WW8Num5z6"/>
    <w:rsid w:val="0063263C"/>
  </w:style>
  <w:style w:type="character" w:customStyle="1" w:styleId="WW8Num5z7">
    <w:name w:val="WW8Num5z7"/>
    <w:rsid w:val="0063263C"/>
  </w:style>
  <w:style w:type="character" w:customStyle="1" w:styleId="WW8Num5z8">
    <w:name w:val="WW8Num5z8"/>
    <w:rsid w:val="0063263C"/>
  </w:style>
  <w:style w:type="character" w:customStyle="1" w:styleId="WW8Num4z1">
    <w:name w:val="WW8Num4z1"/>
    <w:rsid w:val="0063263C"/>
  </w:style>
  <w:style w:type="character" w:customStyle="1" w:styleId="WW8Num4z2">
    <w:name w:val="WW8Num4z2"/>
    <w:rsid w:val="0063263C"/>
  </w:style>
  <w:style w:type="character" w:customStyle="1" w:styleId="WW8Num4z3">
    <w:name w:val="WW8Num4z3"/>
    <w:rsid w:val="0063263C"/>
  </w:style>
  <w:style w:type="character" w:customStyle="1" w:styleId="WW8Num4z4">
    <w:name w:val="WW8Num4z4"/>
    <w:rsid w:val="0063263C"/>
  </w:style>
  <w:style w:type="character" w:customStyle="1" w:styleId="WW8Num4z5">
    <w:name w:val="WW8Num4z5"/>
    <w:rsid w:val="0063263C"/>
  </w:style>
  <w:style w:type="character" w:customStyle="1" w:styleId="WW8Num4z6">
    <w:name w:val="WW8Num4z6"/>
    <w:rsid w:val="0063263C"/>
  </w:style>
  <w:style w:type="character" w:customStyle="1" w:styleId="WW8Num4z7">
    <w:name w:val="WW8Num4z7"/>
    <w:rsid w:val="0063263C"/>
  </w:style>
  <w:style w:type="character" w:customStyle="1" w:styleId="WW8Num4z8">
    <w:name w:val="WW8Num4z8"/>
    <w:rsid w:val="0063263C"/>
  </w:style>
  <w:style w:type="character" w:customStyle="1" w:styleId="WW8Num2z1">
    <w:name w:val="WW8Num2z1"/>
    <w:rsid w:val="0063263C"/>
  </w:style>
  <w:style w:type="character" w:customStyle="1" w:styleId="WW8Num2z2">
    <w:name w:val="WW8Num2z2"/>
    <w:rsid w:val="0063263C"/>
  </w:style>
  <w:style w:type="character" w:customStyle="1" w:styleId="WW8Num2z3">
    <w:name w:val="WW8Num2z3"/>
    <w:rsid w:val="0063263C"/>
  </w:style>
  <w:style w:type="character" w:customStyle="1" w:styleId="WW8Num2z4">
    <w:name w:val="WW8Num2z4"/>
    <w:rsid w:val="0063263C"/>
  </w:style>
  <w:style w:type="character" w:customStyle="1" w:styleId="WW8Num2z5">
    <w:name w:val="WW8Num2z5"/>
    <w:rsid w:val="0063263C"/>
  </w:style>
  <w:style w:type="character" w:customStyle="1" w:styleId="WW8Num2z6">
    <w:name w:val="WW8Num2z6"/>
    <w:rsid w:val="0063263C"/>
  </w:style>
  <w:style w:type="character" w:customStyle="1" w:styleId="WW8Num2z7">
    <w:name w:val="WW8Num2z7"/>
    <w:rsid w:val="0063263C"/>
  </w:style>
  <w:style w:type="character" w:customStyle="1" w:styleId="WW8Num2z8">
    <w:name w:val="WW8Num2z8"/>
    <w:rsid w:val="0063263C"/>
  </w:style>
  <w:style w:type="character" w:customStyle="1" w:styleId="12">
    <w:name w:val="Основной шрифт абзаца12"/>
    <w:rsid w:val="0063263C"/>
  </w:style>
  <w:style w:type="character" w:customStyle="1" w:styleId="11">
    <w:name w:val="Основной шрифт абзаца11"/>
    <w:rsid w:val="0063263C"/>
  </w:style>
  <w:style w:type="character" w:customStyle="1" w:styleId="WW8Num6z0">
    <w:name w:val="WW8Num6z0"/>
    <w:rsid w:val="0063263C"/>
  </w:style>
  <w:style w:type="character" w:customStyle="1" w:styleId="WW8Num6z1">
    <w:name w:val="WW8Num6z1"/>
    <w:rsid w:val="0063263C"/>
  </w:style>
  <w:style w:type="character" w:customStyle="1" w:styleId="WW8Num6z2">
    <w:name w:val="WW8Num6z2"/>
    <w:rsid w:val="0063263C"/>
  </w:style>
  <w:style w:type="character" w:customStyle="1" w:styleId="WW8Num6z3">
    <w:name w:val="WW8Num6z3"/>
    <w:rsid w:val="0063263C"/>
  </w:style>
  <w:style w:type="character" w:customStyle="1" w:styleId="WW8Num6z4">
    <w:name w:val="WW8Num6z4"/>
    <w:rsid w:val="0063263C"/>
  </w:style>
  <w:style w:type="character" w:customStyle="1" w:styleId="WW8Num6z5">
    <w:name w:val="WW8Num6z5"/>
    <w:rsid w:val="0063263C"/>
  </w:style>
  <w:style w:type="character" w:customStyle="1" w:styleId="WW8Num6z6">
    <w:name w:val="WW8Num6z6"/>
    <w:rsid w:val="0063263C"/>
  </w:style>
  <w:style w:type="character" w:customStyle="1" w:styleId="WW8Num6z7">
    <w:name w:val="WW8Num6z7"/>
    <w:rsid w:val="0063263C"/>
  </w:style>
  <w:style w:type="character" w:customStyle="1" w:styleId="WW8Num6z8">
    <w:name w:val="WW8Num6z8"/>
    <w:rsid w:val="0063263C"/>
  </w:style>
  <w:style w:type="character" w:customStyle="1" w:styleId="100">
    <w:name w:val="Основной шрифт абзаца10"/>
    <w:rsid w:val="0063263C"/>
  </w:style>
  <w:style w:type="character" w:customStyle="1" w:styleId="9">
    <w:name w:val="Основной шрифт абзаца9"/>
    <w:rsid w:val="0063263C"/>
  </w:style>
  <w:style w:type="character" w:customStyle="1" w:styleId="81">
    <w:name w:val="Основной шрифт абзаца8"/>
    <w:rsid w:val="0063263C"/>
  </w:style>
  <w:style w:type="character" w:customStyle="1" w:styleId="7">
    <w:name w:val="Основной шрифт абзаца7"/>
    <w:rsid w:val="0063263C"/>
  </w:style>
  <w:style w:type="character" w:customStyle="1" w:styleId="WW8Num3z3">
    <w:name w:val="WW8Num3z3"/>
    <w:rsid w:val="0063263C"/>
    <w:rPr>
      <w:rFonts w:hint="default"/>
    </w:rPr>
  </w:style>
  <w:style w:type="character" w:customStyle="1" w:styleId="WW8Num7z0">
    <w:name w:val="WW8Num7z0"/>
    <w:rsid w:val="0063263C"/>
    <w:rPr>
      <w:rFonts w:cs="Times New Roman"/>
    </w:rPr>
  </w:style>
  <w:style w:type="character" w:customStyle="1" w:styleId="WW8Num8z0">
    <w:name w:val="WW8Num8z0"/>
    <w:rsid w:val="0063263C"/>
    <w:rPr>
      <w:rFonts w:cs="Times New Roman"/>
    </w:rPr>
  </w:style>
  <w:style w:type="character" w:customStyle="1" w:styleId="WW8Num9z0">
    <w:name w:val="WW8Num9z0"/>
    <w:rsid w:val="0063263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3263C"/>
  </w:style>
  <w:style w:type="character" w:customStyle="1" w:styleId="WW8Num9z2">
    <w:name w:val="WW8Num9z2"/>
    <w:rsid w:val="0063263C"/>
  </w:style>
  <w:style w:type="character" w:customStyle="1" w:styleId="WW8Num9z3">
    <w:name w:val="WW8Num9z3"/>
    <w:rsid w:val="0063263C"/>
  </w:style>
  <w:style w:type="character" w:customStyle="1" w:styleId="WW8Num9z4">
    <w:name w:val="WW8Num9z4"/>
    <w:rsid w:val="0063263C"/>
  </w:style>
  <w:style w:type="character" w:customStyle="1" w:styleId="WW8Num9z5">
    <w:name w:val="WW8Num9z5"/>
    <w:rsid w:val="0063263C"/>
  </w:style>
  <w:style w:type="character" w:customStyle="1" w:styleId="WW8Num9z6">
    <w:name w:val="WW8Num9z6"/>
    <w:rsid w:val="0063263C"/>
  </w:style>
  <w:style w:type="character" w:customStyle="1" w:styleId="WW8Num9z7">
    <w:name w:val="WW8Num9z7"/>
    <w:rsid w:val="0063263C"/>
  </w:style>
  <w:style w:type="character" w:customStyle="1" w:styleId="WW8Num9z8">
    <w:name w:val="WW8Num9z8"/>
    <w:rsid w:val="0063263C"/>
  </w:style>
  <w:style w:type="character" w:customStyle="1" w:styleId="WW8Num10z0">
    <w:name w:val="WW8Num10z0"/>
    <w:rsid w:val="0063263C"/>
    <w:rPr>
      <w:rFonts w:cs="Times New Roman"/>
      <w:b w:val="0"/>
    </w:rPr>
  </w:style>
  <w:style w:type="character" w:customStyle="1" w:styleId="WW8Num10z1">
    <w:name w:val="WW8Num10z1"/>
    <w:rsid w:val="0063263C"/>
    <w:rPr>
      <w:rFonts w:cs="Times New Roman"/>
    </w:rPr>
  </w:style>
  <w:style w:type="character" w:customStyle="1" w:styleId="WW8Num11z0">
    <w:name w:val="WW8Num11z0"/>
    <w:rsid w:val="0063263C"/>
    <w:rPr>
      <w:rFonts w:ascii="Times New Roman" w:hAnsi="Times New Roman" w:cs="Times New Roman" w:hint="default"/>
    </w:rPr>
  </w:style>
  <w:style w:type="character" w:customStyle="1" w:styleId="WW8Num12z0">
    <w:name w:val="WW8Num12z0"/>
    <w:rsid w:val="0063263C"/>
    <w:rPr>
      <w:rFonts w:hint="default"/>
    </w:rPr>
  </w:style>
  <w:style w:type="character" w:customStyle="1" w:styleId="WW8Num12z1">
    <w:name w:val="WW8Num12z1"/>
    <w:rsid w:val="0063263C"/>
  </w:style>
  <w:style w:type="character" w:customStyle="1" w:styleId="WW8Num12z2">
    <w:name w:val="WW8Num12z2"/>
    <w:rsid w:val="0063263C"/>
  </w:style>
  <w:style w:type="character" w:customStyle="1" w:styleId="WW8Num12z3">
    <w:name w:val="WW8Num12z3"/>
    <w:rsid w:val="0063263C"/>
  </w:style>
  <w:style w:type="character" w:customStyle="1" w:styleId="WW8Num12z4">
    <w:name w:val="WW8Num12z4"/>
    <w:rsid w:val="0063263C"/>
  </w:style>
  <w:style w:type="character" w:customStyle="1" w:styleId="WW8Num12z5">
    <w:name w:val="WW8Num12z5"/>
    <w:rsid w:val="0063263C"/>
  </w:style>
  <w:style w:type="character" w:customStyle="1" w:styleId="WW8Num12z6">
    <w:name w:val="WW8Num12z6"/>
    <w:rsid w:val="0063263C"/>
  </w:style>
  <w:style w:type="character" w:customStyle="1" w:styleId="WW8Num12z7">
    <w:name w:val="WW8Num12z7"/>
    <w:rsid w:val="0063263C"/>
  </w:style>
  <w:style w:type="character" w:customStyle="1" w:styleId="WW8Num12z8">
    <w:name w:val="WW8Num12z8"/>
    <w:rsid w:val="0063263C"/>
  </w:style>
  <w:style w:type="character" w:customStyle="1" w:styleId="WW8Num13z0">
    <w:name w:val="WW8Num13z0"/>
    <w:rsid w:val="0063263C"/>
    <w:rPr>
      <w:rFonts w:hint="default"/>
    </w:rPr>
  </w:style>
  <w:style w:type="character" w:customStyle="1" w:styleId="WW8Num13z1">
    <w:name w:val="WW8Num13z1"/>
    <w:rsid w:val="0063263C"/>
  </w:style>
  <w:style w:type="character" w:customStyle="1" w:styleId="WW8Num13z2">
    <w:name w:val="WW8Num13z2"/>
    <w:rsid w:val="0063263C"/>
  </w:style>
  <w:style w:type="character" w:customStyle="1" w:styleId="WW8Num13z3">
    <w:name w:val="WW8Num13z3"/>
    <w:rsid w:val="0063263C"/>
  </w:style>
  <w:style w:type="character" w:customStyle="1" w:styleId="WW8Num13z4">
    <w:name w:val="WW8Num13z4"/>
    <w:rsid w:val="0063263C"/>
  </w:style>
  <w:style w:type="character" w:customStyle="1" w:styleId="WW8Num13z5">
    <w:name w:val="WW8Num13z5"/>
    <w:rsid w:val="0063263C"/>
  </w:style>
  <w:style w:type="character" w:customStyle="1" w:styleId="WW8Num13z6">
    <w:name w:val="WW8Num13z6"/>
    <w:rsid w:val="0063263C"/>
  </w:style>
  <w:style w:type="character" w:customStyle="1" w:styleId="WW8Num13z7">
    <w:name w:val="WW8Num13z7"/>
    <w:rsid w:val="0063263C"/>
  </w:style>
  <w:style w:type="character" w:customStyle="1" w:styleId="WW8Num13z8">
    <w:name w:val="WW8Num13z8"/>
    <w:rsid w:val="0063263C"/>
  </w:style>
  <w:style w:type="character" w:customStyle="1" w:styleId="WW8Num14z0">
    <w:name w:val="WW8Num14z0"/>
    <w:rsid w:val="0063263C"/>
  </w:style>
  <w:style w:type="character" w:customStyle="1" w:styleId="WW8Num14z1">
    <w:name w:val="WW8Num14z1"/>
    <w:rsid w:val="0063263C"/>
  </w:style>
  <w:style w:type="character" w:customStyle="1" w:styleId="WW8Num14z2">
    <w:name w:val="WW8Num14z2"/>
    <w:rsid w:val="0063263C"/>
  </w:style>
  <w:style w:type="character" w:customStyle="1" w:styleId="WW8Num14z3">
    <w:name w:val="WW8Num14z3"/>
    <w:rsid w:val="0063263C"/>
  </w:style>
  <w:style w:type="character" w:customStyle="1" w:styleId="WW8Num14z4">
    <w:name w:val="WW8Num14z4"/>
    <w:rsid w:val="0063263C"/>
  </w:style>
  <w:style w:type="character" w:customStyle="1" w:styleId="WW8Num14z5">
    <w:name w:val="WW8Num14z5"/>
    <w:rsid w:val="0063263C"/>
  </w:style>
  <w:style w:type="character" w:customStyle="1" w:styleId="WW8Num14z6">
    <w:name w:val="WW8Num14z6"/>
    <w:rsid w:val="0063263C"/>
  </w:style>
  <w:style w:type="character" w:customStyle="1" w:styleId="WW8Num14z7">
    <w:name w:val="WW8Num14z7"/>
    <w:rsid w:val="0063263C"/>
  </w:style>
  <w:style w:type="character" w:customStyle="1" w:styleId="WW8Num14z8">
    <w:name w:val="WW8Num14z8"/>
    <w:rsid w:val="0063263C"/>
  </w:style>
  <w:style w:type="character" w:customStyle="1" w:styleId="WW8Num15z0">
    <w:name w:val="WW8Num15z0"/>
    <w:rsid w:val="0063263C"/>
    <w:rPr>
      <w:rFonts w:hint="default"/>
      <w:b w:val="0"/>
      <w:i w:val="0"/>
    </w:rPr>
  </w:style>
  <w:style w:type="character" w:customStyle="1" w:styleId="WW8Num15z1">
    <w:name w:val="WW8Num15z1"/>
    <w:rsid w:val="0063263C"/>
  </w:style>
  <w:style w:type="character" w:customStyle="1" w:styleId="WW8Num15z2">
    <w:name w:val="WW8Num15z2"/>
    <w:rsid w:val="0063263C"/>
  </w:style>
  <w:style w:type="character" w:customStyle="1" w:styleId="WW8Num15z3">
    <w:name w:val="WW8Num15z3"/>
    <w:rsid w:val="0063263C"/>
  </w:style>
  <w:style w:type="character" w:customStyle="1" w:styleId="WW8Num15z4">
    <w:name w:val="WW8Num15z4"/>
    <w:rsid w:val="0063263C"/>
  </w:style>
  <w:style w:type="character" w:customStyle="1" w:styleId="WW8Num15z5">
    <w:name w:val="WW8Num15z5"/>
    <w:rsid w:val="0063263C"/>
  </w:style>
  <w:style w:type="character" w:customStyle="1" w:styleId="WW8Num15z6">
    <w:name w:val="WW8Num15z6"/>
    <w:rsid w:val="0063263C"/>
  </w:style>
  <w:style w:type="character" w:customStyle="1" w:styleId="WW8Num15z7">
    <w:name w:val="WW8Num15z7"/>
    <w:rsid w:val="0063263C"/>
  </w:style>
  <w:style w:type="character" w:customStyle="1" w:styleId="WW8Num15z8">
    <w:name w:val="WW8Num15z8"/>
    <w:rsid w:val="0063263C"/>
  </w:style>
  <w:style w:type="character" w:customStyle="1" w:styleId="WW8Num16z0">
    <w:name w:val="WW8Num16z0"/>
    <w:rsid w:val="0063263C"/>
    <w:rPr>
      <w:rFonts w:cs="Times New Roman"/>
    </w:rPr>
  </w:style>
  <w:style w:type="character" w:customStyle="1" w:styleId="WW8Num17z0">
    <w:name w:val="WW8Num17z0"/>
    <w:rsid w:val="0063263C"/>
  </w:style>
  <w:style w:type="character" w:customStyle="1" w:styleId="WW8Num17z1">
    <w:name w:val="WW8Num17z1"/>
    <w:rsid w:val="0063263C"/>
  </w:style>
  <w:style w:type="character" w:customStyle="1" w:styleId="WW8Num17z2">
    <w:name w:val="WW8Num17z2"/>
    <w:rsid w:val="0063263C"/>
  </w:style>
  <w:style w:type="character" w:customStyle="1" w:styleId="WW8Num17z3">
    <w:name w:val="WW8Num17z3"/>
    <w:rsid w:val="0063263C"/>
  </w:style>
  <w:style w:type="character" w:customStyle="1" w:styleId="WW8Num17z4">
    <w:name w:val="WW8Num17z4"/>
    <w:rsid w:val="0063263C"/>
  </w:style>
  <w:style w:type="character" w:customStyle="1" w:styleId="WW8Num17z5">
    <w:name w:val="WW8Num17z5"/>
    <w:rsid w:val="0063263C"/>
  </w:style>
  <w:style w:type="character" w:customStyle="1" w:styleId="WW8Num17z6">
    <w:name w:val="WW8Num17z6"/>
    <w:rsid w:val="0063263C"/>
  </w:style>
  <w:style w:type="character" w:customStyle="1" w:styleId="WW8Num17z7">
    <w:name w:val="WW8Num17z7"/>
    <w:rsid w:val="0063263C"/>
  </w:style>
  <w:style w:type="character" w:customStyle="1" w:styleId="WW8Num17z8">
    <w:name w:val="WW8Num17z8"/>
    <w:rsid w:val="0063263C"/>
  </w:style>
  <w:style w:type="character" w:customStyle="1" w:styleId="WW8Num18z0">
    <w:name w:val="WW8Num18z0"/>
    <w:rsid w:val="0063263C"/>
    <w:rPr>
      <w:rFonts w:hint="default"/>
      <w:b w:val="0"/>
    </w:rPr>
  </w:style>
  <w:style w:type="character" w:customStyle="1" w:styleId="WW8Num18z3">
    <w:name w:val="WW8Num18z3"/>
    <w:rsid w:val="0063263C"/>
    <w:rPr>
      <w:rFonts w:hint="default"/>
    </w:rPr>
  </w:style>
  <w:style w:type="character" w:customStyle="1" w:styleId="WW8Num19z0">
    <w:name w:val="WW8Num19z0"/>
    <w:rsid w:val="0063263C"/>
    <w:rPr>
      <w:rFonts w:hint="default"/>
    </w:rPr>
  </w:style>
  <w:style w:type="character" w:customStyle="1" w:styleId="WW8Num19z1">
    <w:name w:val="WW8Num19z1"/>
    <w:rsid w:val="0063263C"/>
  </w:style>
  <w:style w:type="character" w:customStyle="1" w:styleId="WW8Num19z2">
    <w:name w:val="WW8Num19z2"/>
    <w:rsid w:val="0063263C"/>
  </w:style>
  <w:style w:type="character" w:customStyle="1" w:styleId="WW8Num19z3">
    <w:name w:val="WW8Num19z3"/>
    <w:rsid w:val="0063263C"/>
  </w:style>
  <w:style w:type="character" w:customStyle="1" w:styleId="WW8Num19z4">
    <w:name w:val="WW8Num19z4"/>
    <w:rsid w:val="0063263C"/>
  </w:style>
  <w:style w:type="character" w:customStyle="1" w:styleId="WW8Num19z5">
    <w:name w:val="WW8Num19z5"/>
    <w:rsid w:val="0063263C"/>
  </w:style>
  <w:style w:type="character" w:customStyle="1" w:styleId="WW8Num19z6">
    <w:name w:val="WW8Num19z6"/>
    <w:rsid w:val="0063263C"/>
  </w:style>
  <w:style w:type="character" w:customStyle="1" w:styleId="WW8Num19z7">
    <w:name w:val="WW8Num19z7"/>
    <w:rsid w:val="0063263C"/>
  </w:style>
  <w:style w:type="character" w:customStyle="1" w:styleId="WW8Num19z8">
    <w:name w:val="WW8Num19z8"/>
    <w:rsid w:val="0063263C"/>
  </w:style>
  <w:style w:type="character" w:customStyle="1" w:styleId="WW8Num20z0">
    <w:name w:val="WW8Num20z0"/>
    <w:rsid w:val="0063263C"/>
    <w:rPr>
      <w:sz w:val="24"/>
      <w:szCs w:val="24"/>
    </w:rPr>
  </w:style>
  <w:style w:type="character" w:customStyle="1" w:styleId="WW8Num20z1">
    <w:name w:val="WW8Num20z1"/>
    <w:rsid w:val="0063263C"/>
    <w:rPr>
      <w:rFonts w:hint="default"/>
      <w:color w:val="auto"/>
    </w:rPr>
  </w:style>
  <w:style w:type="character" w:customStyle="1" w:styleId="WW8Num21z0">
    <w:name w:val="WW8Num21z0"/>
    <w:rsid w:val="0063263C"/>
  </w:style>
  <w:style w:type="character" w:customStyle="1" w:styleId="WW8Num21z1">
    <w:name w:val="WW8Num21z1"/>
    <w:rsid w:val="0063263C"/>
    <w:rPr>
      <w:rFonts w:ascii="Symbol" w:hAnsi="Symbol" w:cs="Symbol" w:hint="default"/>
    </w:rPr>
  </w:style>
  <w:style w:type="character" w:customStyle="1" w:styleId="WW8Num21z2">
    <w:name w:val="WW8Num21z2"/>
    <w:rsid w:val="0063263C"/>
  </w:style>
  <w:style w:type="character" w:customStyle="1" w:styleId="WW8Num21z3">
    <w:name w:val="WW8Num21z3"/>
    <w:rsid w:val="0063263C"/>
  </w:style>
  <w:style w:type="character" w:customStyle="1" w:styleId="WW8Num21z4">
    <w:name w:val="WW8Num21z4"/>
    <w:rsid w:val="0063263C"/>
  </w:style>
  <w:style w:type="character" w:customStyle="1" w:styleId="WW8Num21z5">
    <w:name w:val="WW8Num21z5"/>
    <w:rsid w:val="0063263C"/>
  </w:style>
  <w:style w:type="character" w:customStyle="1" w:styleId="WW8Num21z6">
    <w:name w:val="WW8Num21z6"/>
    <w:rsid w:val="0063263C"/>
  </w:style>
  <w:style w:type="character" w:customStyle="1" w:styleId="WW8Num21z7">
    <w:name w:val="WW8Num21z7"/>
    <w:rsid w:val="0063263C"/>
  </w:style>
  <w:style w:type="character" w:customStyle="1" w:styleId="WW8Num21z8">
    <w:name w:val="WW8Num21z8"/>
    <w:rsid w:val="0063263C"/>
  </w:style>
  <w:style w:type="character" w:customStyle="1" w:styleId="WW8Num22z0">
    <w:name w:val="WW8Num22z0"/>
    <w:rsid w:val="0063263C"/>
  </w:style>
  <w:style w:type="character" w:customStyle="1" w:styleId="WW8Num22z1">
    <w:name w:val="WW8Num22z1"/>
    <w:rsid w:val="0063263C"/>
  </w:style>
  <w:style w:type="character" w:customStyle="1" w:styleId="WW8Num22z2">
    <w:name w:val="WW8Num22z2"/>
    <w:rsid w:val="0063263C"/>
  </w:style>
  <w:style w:type="character" w:customStyle="1" w:styleId="WW8Num22z3">
    <w:name w:val="WW8Num22z3"/>
    <w:rsid w:val="0063263C"/>
  </w:style>
  <w:style w:type="character" w:customStyle="1" w:styleId="WW8Num22z4">
    <w:name w:val="WW8Num22z4"/>
    <w:rsid w:val="0063263C"/>
  </w:style>
  <w:style w:type="character" w:customStyle="1" w:styleId="WW8Num22z5">
    <w:name w:val="WW8Num22z5"/>
    <w:rsid w:val="0063263C"/>
  </w:style>
  <w:style w:type="character" w:customStyle="1" w:styleId="WW8Num22z6">
    <w:name w:val="WW8Num22z6"/>
    <w:rsid w:val="0063263C"/>
  </w:style>
  <w:style w:type="character" w:customStyle="1" w:styleId="WW8Num22z7">
    <w:name w:val="WW8Num22z7"/>
    <w:rsid w:val="0063263C"/>
  </w:style>
  <w:style w:type="character" w:customStyle="1" w:styleId="WW8Num22z8">
    <w:name w:val="WW8Num22z8"/>
    <w:rsid w:val="0063263C"/>
  </w:style>
  <w:style w:type="character" w:customStyle="1" w:styleId="WW8Num23z0">
    <w:name w:val="WW8Num23z0"/>
    <w:rsid w:val="0063263C"/>
  </w:style>
  <w:style w:type="character" w:customStyle="1" w:styleId="WW8Num23z1">
    <w:name w:val="WW8Num23z1"/>
    <w:rsid w:val="0063263C"/>
    <w:rPr>
      <w:rFonts w:hint="default"/>
    </w:rPr>
  </w:style>
  <w:style w:type="character" w:customStyle="1" w:styleId="WW8Num24z0">
    <w:name w:val="WW8Num24z0"/>
    <w:rsid w:val="0063263C"/>
    <w:rPr>
      <w:sz w:val="24"/>
      <w:szCs w:val="24"/>
    </w:rPr>
  </w:style>
  <w:style w:type="character" w:customStyle="1" w:styleId="WW8Num24z1">
    <w:name w:val="WW8Num24z1"/>
    <w:rsid w:val="0063263C"/>
  </w:style>
  <w:style w:type="character" w:customStyle="1" w:styleId="WW8Num24z2">
    <w:name w:val="WW8Num24z2"/>
    <w:rsid w:val="0063263C"/>
  </w:style>
  <w:style w:type="character" w:customStyle="1" w:styleId="WW8Num24z3">
    <w:name w:val="WW8Num24z3"/>
    <w:rsid w:val="0063263C"/>
  </w:style>
  <w:style w:type="character" w:customStyle="1" w:styleId="WW8Num24z4">
    <w:name w:val="WW8Num24z4"/>
    <w:rsid w:val="0063263C"/>
  </w:style>
  <w:style w:type="character" w:customStyle="1" w:styleId="WW8Num24z5">
    <w:name w:val="WW8Num24z5"/>
    <w:rsid w:val="0063263C"/>
  </w:style>
  <w:style w:type="character" w:customStyle="1" w:styleId="WW8Num24z6">
    <w:name w:val="WW8Num24z6"/>
    <w:rsid w:val="0063263C"/>
  </w:style>
  <w:style w:type="character" w:customStyle="1" w:styleId="WW8Num24z7">
    <w:name w:val="WW8Num24z7"/>
    <w:rsid w:val="0063263C"/>
  </w:style>
  <w:style w:type="character" w:customStyle="1" w:styleId="WW8Num24z8">
    <w:name w:val="WW8Num24z8"/>
    <w:rsid w:val="0063263C"/>
  </w:style>
  <w:style w:type="character" w:customStyle="1" w:styleId="WW8Num25z0">
    <w:name w:val="WW8Num25z0"/>
    <w:rsid w:val="0063263C"/>
    <w:rPr>
      <w:rFonts w:hint="default"/>
      <w:b/>
    </w:rPr>
  </w:style>
  <w:style w:type="character" w:customStyle="1" w:styleId="WW8Num25z1">
    <w:name w:val="WW8Num25z1"/>
    <w:rsid w:val="0063263C"/>
    <w:rPr>
      <w:rFonts w:hint="default"/>
      <w:b w:val="0"/>
    </w:rPr>
  </w:style>
  <w:style w:type="character" w:customStyle="1" w:styleId="WW8Num25z3">
    <w:name w:val="WW8Num25z3"/>
    <w:rsid w:val="0063263C"/>
    <w:rPr>
      <w:rFonts w:hint="default"/>
    </w:rPr>
  </w:style>
  <w:style w:type="character" w:customStyle="1" w:styleId="WW8Num26z0">
    <w:name w:val="WW8Num26z0"/>
    <w:rsid w:val="0063263C"/>
  </w:style>
  <w:style w:type="character" w:customStyle="1" w:styleId="WW8Num26z1">
    <w:name w:val="WW8Num26z1"/>
    <w:rsid w:val="0063263C"/>
  </w:style>
  <w:style w:type="character" w:customStyle="1" w:styleId="WW8Num26z2">
    <w:name w:val="WW8Num26z2"/>
    <w:rsid w:val="0063263C"/>
  </w:style>
  <w:style w:type="character" w:customStyle="1" w:styleId="WW8Num26z3">
    <w:name w:val="WW8Num26z3"/>
    <w:rsid w:val="0063263C"/>
  </w:style>
  <w:style w:type="character" w:customStyle="1" w:styleId="WW8Num26z4">
    <w:name w:val="WW8Num26z4"/>
    <w:rsid w:val="0063263C"/>
  </w:style>
  <w:style w:type="character" w:customStyle="1" w:styleId="WW8Num26z5">
    <w:name w:val="WW8Num26z5"/>
    <w:rsid w:val="0063263C"/>
  </w:style>
  <w:style w:type="character" w:customStyle="1" w:styleId="WW8Num26z6">
    <w:name w:val="WW8Num26z6"/>
    <w:rsid w:val="0063263C"/>
  </w:style>
  <w:style w:type="character" w:customStyle="1" w:styleId="WW8Num26z7">
    <w:name w:val="WW8Num26z7"/>
    <w:rsid w:val="0063263C"/>
  </w:style>
  <w:style w:type="character" w:customStyle="1" w:styleId="WW8Num26z8">
    <w:name w:val="WW8Num26z8"/>
    <w:rsid w:val="0063263C"/>
  </w:style>
  <w:style w:type="character" w:customStyle="1" w:styleId="WW8Num27z0">
    <w:name w:val="WW8Num27z0"/>
    <w:rsid w:val="0063263C"/>
    <w:rPr>
      <w:rFonts w:hint="default"/>
      <w:color w:val="auto"/>
    </w:rPr>
  </w:style>
  <w:style w:type="character" w:customStyle="1" w:styleId="WW8Num28z0">
    <w:name w:val="WW8Num28z0"/>
    <w:rsid w:val="0063263C"/>
    <w:rPr>
      <w:rFonts w:cs="Times New Roman"/>
    </w:rPr>
  </w:style>
  <w:style w:type="character" w:customStyle="1" w:styleId="WW8Num29z0">
    <w:name w:val="WW8Num29z0"/>
    <w:rsid w:val="0063263C"/>
  </w:style>
  <w:style w:type="character" w:customStyle="1" w:styleId="WW8Num29z1">
    <w:name w:val="WW8Num29z1"/>
    <w:rsid w:val="0063263C"/>
  </w:style>
  <w:style w:type="character" w:customStyle="1" w:styleId="WW8Num29z2">
    <w:name w:val="WW8Num29z2"/>
    <w:rsid w:val="0063263C"/>
  </w:style>
  <w:style w:type="character" w:customStyle="1" w:styleId="WW8Num29z3">
    <w:name w:val="WW8Num29z3"/>
    <w:rsid w:val="0063263C"/>
  </w:style>
  <w:style w:type="character" w:customStyle="1" w:styleId="WW8Num29z4">
    <w:name w:val="WW8Num29z4"/>
    <w:rsid w:val="0063263C"/>
  </w:style>
  <w:style w:type="character" w:customStyle="1" w:styleId="WW8Num29z5">
    <w:name w:val="WW8Num29z5"/>
    <w:rsid w:val="0063263C"/>
  </w:style>
  <w:style w:type="character" w:customStyle="1" w:styleId="WW8Num29z6">
    <w:name w:val="WW8Num29z6"/>
    <w:rsid w:val="0063263C"/>
  </w:style>
  <w:style w:type="character" w:customStyle="1" w:styleId="WW8Num29z7">
    <w:name w:val="WW8Num29z7"/>
    <w:rsid w:val="0063263C"/>
  </w:style>
  <w:style w:type="character" w:customStyle="1" w:styleId="WW8Num29z8">
    <w:name w:val="WW8Num29z8"/>
    <w:rsid w:val="0063263C"/>
  </w:style>
  <w:style w:type="character" w:customStyle="1" w:styleId="WW8Num30z0">
    <w:name w:val="WW8Num30z0"/>
    <w:rsid w:val="0063263C"/>
    <w:rPr>
      <w:rFonts w:hint="default"/>
    </w:rPr>
  </w:style>
  <w:style w:type="character" w:customStyle="1" w:styleId="WW8Num31z0">
    <w:name w:val="WW8Num31z0"/>
    <w:rsid w:val="0063263C"/>
  </w:style>
  <w:style w:type="character" w:customStyle="1" w:styleId="WW8Num31z1">
    <w:name w:val="WW8Num31z1"/>
    <w:rsid w:val="0063263C"/>
    <w:rPr>
      <w:rFonts w:hint="default"/>
    </w:rPr>
  </w:style>
  <w:style w:type="character" w:customStyle="1" w:styleId="WW8Num32z0">
    <w:name w:val="WW8Num32z0"/>
    <w:rsid w:val="0063263C"/>
  </w:style>
  <w:style w:type="character" w:customStyle="1" w:styleId="WW8Num32z1">
    <w:name w:val="WW8Num32z1"/>
    <w:rsid w:val="0063263C"/>
  </w:style>
  <w:style w:type="character" w:customStyle="1" w:styleId="WW8Num32z2">
    <w:name w:val="WW8Num32z2"/>
    <w:rsid w:val="0063263C"/>
  </w:style>
  <w:style w:type="character" w:customStyle="1" w:styleId="WW8Num32z3">
    <w:name w:val="WW8Num32z3"/>
    <w:rsid w:val="0063263C"/>
  </w:style>
  <w:style w:type="character" w:customStyle="1" w:styleId="WW8Num32z4">
    <w:name w:val="WW8Num32z4"/>
    <w:rsid w:val="0063263C"/>
  </w:style>
  <w:style w:type="character" w:customStyle="1" w:styleId="WW8Num32z5">
    <w:name w:val="WW8Num32z5"/>
    <w:rsid w:val="0063263C"/>
  </w:style>
  <w:style w:type="character" w:customStyle="1" w:styleId="WW8Num32z6">
    <w:name w:val="WW8Num32z6"/>
    <w:rsid w:val="0063263C"/>
  </w:style>
  <w:style w:type="character" w:customStyle="1" w:styleId="WW8Num32z7">
    <w:name w:val="WW8Num32z7"/>
    <w:rsid w:val="0063263C"/>
  </w:style>
  <w:style w:type="character" w:customStyle="1" w:styleId="WW8Num32z8">
    <w:name w:val="WW8Num32z8"/>
    <w:rsid w:val="0063263C"/>
  </w:style>
  <w:style w:type="character" w:customStyle="1" w:styleId="WW8Num33z0">
    <w:name w:val="WW8Num33z0"/>
    <w:rsid w:val="0063263C"/>
  </w:style>
  <w:style w:type="character" w:customStyle="1" w:styleId="WW8Num33z1">
    <w:name w:val="WW8Num33z1"/>
    <w:rsid w:val="0063263C"/>
  </w:style>
  <w:style w:type="character" w:customStyle="1" w:styleId="WW8Num33z2">
    <w:name w:val="WW8Num33z2"/>
    <w:rsid w:val="0063263C"/>
  </w:style>
  <w:style w:type="character" w:customStyle="1" w:styleId="WW8Num33z3">
    <w:name w:val="WW8Num33z3"/>
    <w:rsid w:val="0063263C"/>
  </w:style>
  <w:style w:type="character" w:customStyle="1" w:styleId="WW8Num33z4">
    <w:name w:val="WW8Num33z4"/>
    <w:rsid w:val="0063263C"/>
  </w:style>
  <w:style w:type="character" w:customStyle="1" w:styleId="WW8Num33z5">
    <w:name w:val="WW8Num33z5"/>
    <w:rsid w:val="0063263C"/>
  </w:style>
  <w:style w:type="character" w:customStyle="1" w:styleId="WW8Num33z6">
    <w:name w:val="WW8Num33z6"/>
    <w:rsid w:val="0063263C"/>
  </w:style>
  <w:style w:type="character" w:customStyle="1" w:styleId="WW8Num33z7">
    <w:name w:val="WW8Num33z7"/>
    <w:rsid w:val="0063263C"/>
  </w:style>
  <w:style w:type="character" w:customStyle="1" w:styleId="WW8Num33z8">
    <w:name w:val="WW8Num33z8"/>
    <w:rsid w:val="0063263C"/>
  </w:style>
  <w:style w:type="character" w:customStyle="1" w:styleId="WW8Num34z0">
    <w:name w:val="WW8Num34z0"/>
    <w:rsid w:val="0063263C"/>
    <w:rPr>
      <w:rFonts w:cs="Times New Roman"/>
    </w:rPr>
  </w:style>
  <w:style w:type="character" w:customStyle="1" w:styleId="61">
    <w:name w:val="Основной шрифт абзаца6"/>
    <w:rsid w:val="0063263C"/>
  </w:style>
  <w:style w:type="character" w:customStyle="1" w:styleId="22">
    <w:name w:val="Знак Знак22"/>
    <w:basedOn w:val="61"/>
    <w:rsid w:val="0063263C"/>
    <w:rPr>
      <w:rFonts w:cs="Times New Roman"/>
      <w:b/>
      <w:sz w:val="24"/>
      <w:lang w:val="ru-RU" w:bidi="ar-SA"/>
    </w:rPr>
  </w:style>
  <w:style w:type="character" w:customStyle="1" w:styleId="21">
    <w:name w:val="Знак Знак21"/>
    <w:basedOn w:val="61"/>
    <w:rsid w:val="0063263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0">
    <w:name w:val="Знак Знак20"/>
    <w:basedOn w:val="61"/>
    <w:rsid w:val="0063263C"/>
    <w:rPr>
      <w:rFonts w:ascii="Cambria" w:hAnsi="Cambria" w:cs="Times New Roman"/>
      <w:b/>
      <w:bCs/>
      <w:sz w:val="26"/>
      <w:szCs w:val="26"/>
    </w:rPr>
  </w:style>
  <w:style w:type="character" w:customStyle="1" w:styleId="19">
    <w:name w:val="Знак Знак19"/>
    <w:basedOn w:val="61"/>
    <w:rsid w:val="0063263C"/>
    <w:rPr>
      <w:rFonts w:ascii="Calibri" w:hAnsi="Calibri" w:cs="Times New Roman"/>
      <w:b/>
      <w:bCs/>
      <w:sz w:val="28"/>
      <w:szCs w:val="28"/>
    </w:rPr>
  </w:style>
  <w:style w:type="character" w:customStyle="1" w:styleId="18">
    <w:name w:val="Знак Знак18"/>
    <w:basedOn w:val="61"/>
    <w:rsid w:val="0063263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">
    <w:name w:val="Знак Знак17"/>
    <w:basedOn w:val="61"/>
    <w:rsid w:val="0063263C"/>
    <w:rPr>
      <w:rFonts w:ascii="Arial" w:hAnsi="Arial" w:cs="Arial"/>
      <w:b/>
      <w:bCs/>
      <w:lang w:val="ru-RU" w:bidi="ar-SA"/>
    </w:rPr>
  </w:style>
  <w:style w:type="character" w:customStyle="1" w:styleId="16">
    <w:name w:val="Знак Знак16"/>
    <w:basedOn w:val="61"/>
    <w:rsid w:val="0063263C"/>
    <w:rPr>
      <w:rFonts w:ascii="Calibri" w:hAnsi="Calibri" w:cs="Times New Roman"/>
      <w:i/>
      <w:iCs/>
      <w:sz w:val="24"/>
      <w:szCs w:val="24"/>
    </w:rPr>
  </w:style>
  <w:style w:type="character" w:customStyle="1" w:styleId="15">
    <w:name w:val="Знак Знак15"/>
    <w:basedOn w:val="61"/>
    <w:rsid w:val="0063263C"/>
    <w:rPr>
      <w:rFonts w:cs="Times New Roman"/>
      <w:b/>
      <w:sz w:val="36"/>
    </w:rPr>
  </w:style>
  <w:style w:type="character" w:customStyle="1" w:styleId="14">
    <w:name w:val="Знак Знак14"/>
    <w:basedOn w:val="61"/>
    <w:rsid w:val="0063263C"/>
    <w:rPr>
      <w:rFonts w:cs="Times New Roman"/>
      <w:sz w:val="16"/>
      <w:szCs w:val="16"/>
    </w:rPr>
  </w:style>
  <w:style w:type="character" w:customStyle="1" w:styleId="13">
    <w:name w:val="Знак Знак13"/>
    <w:basedOn w:val="61"/>
    <w:rsid w:val="0063263C"/>
    <w:rPr>
      <w:rFonts w:cs="Times New Roman"/>
      <w:sz w:val="24"/>
      <w:szCs w:val="24"/>
    </w:rPr>
  </w:style>
  <w:style w:type="character" w:customStyle="1" w:styleId="120">
    <w:name w:val="Знак Знак12"/>
    <w:basedOn w:val="61"/>
    <w:rsid w:val="0063263C"/>
    <w:rPr>
      <w:rFonts w:cs="Times New Roman"/>
      <w:sz w:val="24"/>
      <w:szCs w:val="24"/>
      <w:lang w:val="ru-RU" w:bidi="ar-SA"/>
    </w:rPr>
  </w:style>
  <w:style w:type="character" w:styleId="a8">
    <w:name w:val="page number"/>
    <w:basedOn w:val="61"/>
    <w:rsid w:val="0063263C"/>
    <w:rPr>
      <w:rFonts w:cs="Times New Roman"/>
    </w:rPr>
  </w:style>
  <w:style w:type="character" w:customStyle="1" w:styleId="110">
    <w:name w:val="Знак Знак11"/>
    <w:basedOn w:val="61"/>
    <w:rsid w:val="0063263C"/>
    <w:rPr>
      <w:rFonts w:cs="Times New Roman"/>
      <w:sz w:val="24"/>
      <w:szCs w:val="24"/>
      <w:lang w:val="ru-RU" w:bidi="ar-SA"/>
    </w:rPr>
  </w:style>
  <w:style w:type="character" w:customStyle="1" w:styleId="101">
    <w:name w:val="Знак Знак10"/>
    <w:basedOn w:val="61"/>
    <w:rsid w:val="0063263C"/>
    <w:rPr>
      <w:rFonts w:cs="Times New Roman"/>
      <w:sz w:val="24"/>
      <w:szCs w:val="24"/>
      <w:lang w:val="ru-RU" w:bidi="ar-SA"/>
    </w:rPr>
  </w:style>
  <w:style w:type="character" w:customStyle="1" w:styleId="90">
    <w:name w:val="Знак Знак9"/>
    <w:basedOn w:val="61"/>
    <w:rsid w:val="0063263C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basedOn w:val="61"/>
    <w:rsid w:val="0063263C"/>
    <w:rPr>
      <w:rFonts w:ascii="Courier New" w:hAnsi="Courier New" w:cs="Courier New"/>
      <w:sz w:val="20"/>
      <w:szCs w:val="20"/>
    </w:rPr>
  </w:style>
  <w:style w:type="character" w:customStyle="1" w:styleId="82">
    <w:name w:val="Знак Знак8"/>
    <w:basedOn w:val="61"/>
    <w:rsid w:val="0063263C"/>
    <w:rPr>
      <w:rFonts w:cs="Times New Roman"/>
      <w:sz w:val="2"/>
    </w:rPr>
  </w:style>
  <w:style w:type="character" w:customStyle="1" w:styleId="ConsPlusNormal0">
    <w:name w:val="ConsPlusNormal Знак"/>
    <w:basedOn w:val="61"/>
    <w:rsid w:val="0063263C"/>
    <w:rPr>
      <w:rFonts w:ascii="Arial" w:hAnsi="Arial" w:cs="Arial"/>
      <w:lang w:val="ru-RU" w:bidi="ar-SA"/>
    </w:rPr>
  </w:style>
  <w:style w:type="character" w:customStyle="1" w:styleId="70">
    <w:name w:val="Знак Знак7"/>
    <w:basedOn w:val="61"/>
    <w:rsid w:val="0063263C"/>
    <w:rPr>
      <w:rFonts w:cs="Times New Roman"/>
    </w:rPr>
  </w:style>
  <w:style w:type="character" w:styleId="a9">
    <w:name w:val="Hyperlink"/>
    <w:basedOn w:val="61"/>
    <w:rsid w:val="0063263C"/>
    <w:rPr>
      <w:rFonts w:cs="Times New Roman"/>
      <w:color w:val="0000FF"/>
      <w:u w:val="single"/>
    </w:rPr>
  </w:style>
  <w:style w:type="character" w:customStyle="1" w:styleId="62">
    <w:name w:val="Знак Знак6"/>
    <w:basedOn w:val="61"/>
    <w:rsid w:val="0063263C"/>
    <w:rPr>
      <w:rFonts w:cs="Times New Roman"/>
      <w:sz w:val="24"/>
      <w:szCs w:val="24"/>
    </w:rPr>
  </w:style>
  <w:style w:type="character" w:customStyle="1" w:styleId="51">
    <w:name w:val="Знак Знак5"/>
    <w:basedOn w:val="61"/>
    <w:rsid w:val="0063263C"/>
    <w:rPr>
      <w:rFonts w:cs="Times New Roman"/>
      <w:b/>
      <w:sz w:val="24"/>
    </w:rPr>
  </w:style>
  <w:style w:type="character" w:customStyle="1" w:styleId="41">
    <w:name w:val="Знак Знак4"/>
    <w:basedOn w:val="61"/>
    <w:rsid w:val="0063263C"/>
    <w:rPr>
      <w:rFonts w:cs="Times New Roman"/>
      <w:sz w:val="16"/>
      <w:szCs w:val="16"/>
    </w:rPr>
  </w:style>
  <w:style w:type="character" w:customStyle="1" w:styleId="23">
    <w:name w:val="Заголовок 2 Знак Знак"/>
    <w:basedOn w:val="61"/>
    <w:rsid w:val="0063263C"/>
    <w:rPr>
      <w:rFonts w:cs="Times New Roman"/>
      <w:b/>
      <w:bCs/>
      <w:i/>
      <w:iCs/>
      <w:sz w:val="24"/>
      <w:szCs w:val="24"/>
      <w:lang w:val="ru-RU" w:bidi="ar-SA"/>
    </w:rPr>
  </w:style>
  <w:style w:type="character" w:customStyle="1" w:styleId="31">
    <w:name w:val="Знак Знак3"/>
    <w:basedOn w:val="61"/>
    <w:rsid w:val="0063263C"/>
    <w:rPr>
      <w:rFonts w:cs="Times New Roman"/>
      <w:sz w:val="24"/>
      <w:szCs w:val="24"/>
    </w:rPr>
  </w:style>
  <w:style w:type="character" w:customStyle="1" w:styleId="EndnoteTextChar1">
    <w:name w:val="Endnote Text Char1"/>
    <w:basedOn w:val="61"/>
    <w:rsid w:val="0063263C"/>
    <w:rPr>
      <w:rFonts w:cs="Times New Roman"/>
      <w:sz w:val="20"/>
      <w:szCs w:val="20"/>
    </w:rPr>
  </w:style>
  <w:style w:type="character" w:customStyle="1" w:styleId="aa">
    <w:name w:val="Символы концевой сноски"/>
    <w:basedOn w:val="61"/>
    <w:rsid w:val="0063263C"/>
    <w:rPr>
      <w:rFonts w:cs="Times New Roman"/>
      <w:vertAlign w:val="superscript"/>
    </w:rPr>
  </w:style>
  <w:style w:type="character" w:customStyle="1" w:styleId="24">
    <w:name w:val="Знак Знак2"/>
    <w:basedOn w:val="61"/>
    <w:rsid w:val="0063263C"/>
    <w:rPr>
      <w:rFonts w:ascii="Tahoma" w:hAnsi="Tahoma" w:cs="Tahoma"/>
      <w:sz w:val="16"/>
      <w:szCs w:val="16"/>
      <w:lang w:val="ru-RU" w:bidi="ar-SA"/>
    </w:rPr>
  </w:style>
  <w:style w:type="character" w:styleId="ab">
    <w:name w:val="Strong"/>
    <w:basedOn w:val="61"/>
    <w:qFormat/>
    <w:rsid w:val="0063263C"/>
    <w:rPr>
      <w:rFonts w:cs="Times New Roman"/>
      <w:b/>
      <w:bCs/>
    </w:rPr>
  </w:style>
  <w:style w:type="character" w:customStyle="1" w:styleId="apple-converted-space">
    <w:name w:val="apple-converted-space"/>
    <w:basedOn w:val="61"/>
    <w:rsid w:val="0063263C"/>
    <w:rPr>
      <w:rFonts w:cs="Times New Roman"/>
    </w:rPr>
  </w:style>
  <w:style w:type="character" w:customStyle="1" w:styleId="1a">
    <w:name w:val="Знак Знак1"/>
    <w:basedOn w:val="61"/>
    <w:rsid w:val="0063263C"/>
    <w:rPr>
      <w:rFonts w:cs="Times New Roman"/>
      <w:sz w:val="24"/>
      <w:lang w:bidi="ar-SA"/>
    </w:rPr>
  </w:style>
  <w:style w:type="character" w:customStyle="1" w:styleId="FontStyle11">
    <w:name w:val="Font Style11"/>
    <w:basedOn w:val="61"/>
    <w:rsid w:val="0063263C"/>
    <w:rPr>
      <w:rFonts w:ascii="Times New Roman" w:hAnsi="Times New Roman" w:cs="Times New Roman"/>
      <w:sz w:val="22"/>
      <w:szCs w:val="22"/>
    </w:rPr>
  </w:style>
  <w:style w:type="character" w:customStyle="1" w:styleId="25">
    <w:name w:val="Основной текст (2)_"/>
    <w:basedOn w:val="61"/>
    <w:rsid w:val="0063263C"/>
    <w:rPr>
      <w:rFonts w:cs="Times New Roman"/>
      <w:spacing w:val="-10"/>
      <w:sz w:val="29"/>
      <w:szCs w:val="29"/>
      <w:shd w:val="clear" w:color="auto" w:fill="FFFFFF"/>
      <w:lang w:bidi="ar-SA"/>
    </w:rPr>
  </w:style>
  <w:style w:type="character" w:customStyle="1" w:styleId="ac">
    <w:name w:val="Знак Знак"/>
    <w:basedOn w:val="61"/>
    <w:rsid w:val="0063263C"/>
    <w:rPr>
      <w:rFonts w:cs="Times New Roman"/>
      <w:lang w:val="ru-RU" w:bidi="ar-SA"/>
    </w:rPr>
  </w:style>
  <w:style w:type="character" w:customStyle="1" w:styleId="ad">
    <w:name w:val="Символ сноски"/>
    <w:basedOn w:val="61"/>
    <w:rsid w:val="0063263C"/>
    <w:rPr>
      <w:rFonts w:cs="Times New Roman"/>
      <w:vertAlign w:val="superscript"/>
    </w:rPr>
  </w:style>
  <w:style w:type="character" w:customStyle="1" w:styleId="Absatz-Standardschriftart">
    <w:name w:val="Absatz-Standardschriftart"/>
    <w:rsid w:val="0063263C"/>
  </w:style>
  <w:style w:type="character" w:customStyle="1" w:styleId="WW-Absatz-Standardschriftart">
    <w:name w:val="WW-Absatz-Standardschriftart"/>
    <w:rsid w:val="0063263C"/>
  </w:style>
  <w:style w:type="character" w:customStyle="1" w:styleId="52">
    <w:name w:val="Основной шрифт абзаца5"/>
    <w:rsid w:val="0063263C"/>
  </w:style>
  <w:style w:type="character" w:customStyle="1" w:styleId="WW-Absatz-Standardschriftart1">
    <w:name w:val="WW-Absatz-Standardschriftart1"/>
    <w:rsid w:val="0063263C"/>
  </w:style>
  <w:style w:type="character" w:customStyle="1" w:styleId="WW-Absatz-Standardschriftart11">
    <w:name w:val="WW-Absatz-Standardschriftart11"/>
    <w:rsid w:val="0063263C"/>
  </w:style>
  <w:style w:type="character" w:customStyle="1" w:styleId="WW-Absatz-Standardschriftart111">
    <w:name w:val="WW-Absatz-Standardschriftart111"/>
    <w:rsid w:val="0063263C"/>
  </w:style>
  <w:style w:type="character" w:customStyle="1" w:styleId="WW-Absatz-Standardschriftart1111">
    <w:name w:val="WW-Absatz-Standardschriftart1111"/>
    <w:rsid w:val="0063263C"/>
  </w:style>
  <w:style w:type="character" w:customStyle="1" w:styleId="WW-Absatz-Standardschriftart11111">
    <w:name w:val="WW-Absatz-Standardschriftart11111"/>
    <w:rsid w:val="0063263C"/>
  </w:style>
  <w:style w:type="character" w:customStyle="1" w:styleId="42">
    <w:name w:val="Основной шрифт абзаца4"/>
    <w:rsid w:val="0063263C"/>
  </w:style>
  <w:style w:type="character" w:customStyle="1" w:styleId="WW-Absatz-Standardschriftart111111">
    <w:name w:val="WW-Absatz-Standardschriftart111111"/>
    <w:rsid w:val="0063263C"/>
  </w:style>
  <w:style w:type="character" w:customStyle="1" w:styleId="WW-Absatz-Standardschriftart1111111">
    <w:name w:val="WW-Absatz-Standardschriftart1111111"/>
    <w:rsid w:val="0063263C"/>
  </w:style>
  <w:style w:type="character" w:customStyle="1" w:styleId="WW-Absatz-Standardschriftart11111111">
    <w:name w:val="WW-Absatz-Standardschriftart11111111"/>
    <w:rsid w:val="0063263C"/>
  </w:style>
  <w:style w:type="character" w:customStyle="1" w:styleId="32">
    <w:name w:val="Основной шрифт абзаца3"/>
    <w:rsid w:val="0063263C"/>
  </w:style>
  <w:style w:type="character" w:customStyle="1" w:styleId="WW-Absatz-Standardschriftart111111111">
    <w:name w:val="WW-Absatz-Standardschriftart111111111"/>
    <w:rsid w:val="0063263C"/>
  </w:style>
  <w:style w:type="character" w:customStyle="1" w:styleId="WW-Absatz-Standardschriftart1111111111">
    <w:name w:val="WW-Absatz-Standardschriftart1111111111"/>
    <w:rsid w:val="0063263C"/>
  </w:style>
  <w:style w:type="character" w:customStyle="1" w:styleId="WW-Absatz-Standardschriftart11111111111">
    <w:name w:val="WW-Absatz-Standardschriftart11111111111"/>
    <w:rsid w:val="0063263C"/>
  </w:style>
  <w:style w:type="character" w:customStyle="1" w:styleId="WW-Absatz-Standardschriftart111111111111">
    <w:name w:val="WW-Absatz-Standardschriftart111111111111"/>
    <w:rsid w:val="0063263C"/>
  </w:style>
  <w:style w:type="character" w:customStyle="1" w:styleId="26">
    <w:name w:val="Основной шрифт абзаца2"/>
    <w:rsid w:val="0063263C"/>
  </w:style>
  <w:style w:type="character" w:customStyle="1" w:styleId="WW-Absatz-Standardschriftart1111111111111">
    <w:name w:val="WW-Absatz-Standardschriftart1111111111111"/>
    <w:rsid w:val="0063263C"/>
  </w:style>
  <w:style w:type="character" w:customStyle="1" w:styleId="WW-Absatz-Standardschriftart11111111111111">
    <w:name w:val="WW-Absatz-Standardschriftart11111111111111"/>
    <w:rsid w:val="0063263C"/>
  </w:style>
  <w:style w:type="character" w:customStyle="1" w:styleId="WW8Num3z1">
    <w:name w:val="WW8Num3z1"/>
    <w:rsid w:val="0063263C"/>
    <w:rPr>
      <w:rFonts w:ascii="Courier New" w:hAnsi="Courier New" w:cs="Courier New"/>
    </w:rPr>
  </w:style>
  <w:style w:type="character" w:customStyle="1" w:styleId="WW8Num3z2">
    <w:name w:val="WW8Num3z2"/>
    <w:rsid w:val="0063263C"/>
    <w:rPr>
      <w:rFonts w:ascii="Wingdings" w:hAnsi="Wingdings" w:cs="Wingdings"/>
    </w:rPr>
  </w:style>
  <w:style w:type="character" w:customStyle="1" w:styleId="1b">
    <w:name w:val="Основной шрифт абзаца1"/>
    <w:rsid w:val="0063263C"/>
  </w:style>
  <w:style w:type="character" w:customStyle="1" w:styleId="ae">
    <w:name w:val="Символ нумерации"/>
    <w:rsid w:val="0063263C"/>
  </w:style>
  <w:style w:type="character" w:customStyle="1" w:styleId="af">
    <w:name w:val="Маркеры списка"/>
    <w:rsid w:val="0063263C"/>
    <w:rPr>
      <w:rFonts w:ascii="OpenSymbol" w:hAnsi="OpenSymbol" w:cs="OpenSymbol"/>
    </w:rPr>
  </w:style>
  <w:style w:type="character" w:customStyle="1" w:styleId="FontStyle13">
    <w:name w:val="Font Style13"/>
    <w:basedOn w:val="61"/>
    <w:rsid w:val="0063263C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0">
    <w:name w:val="Основной стиль абзацев Знак"/>
    <w:rsid w:val="0063263C"/>
    <w:rPr>
      <w:sz w:val="28"/>
    </w:rPr>
  </w:style>
  <w:style w:type="character" w:customStyle="1" w:styleId="121">
    <w:name w:val="Обычный + 12 пт Знак"/>
    <w:rsid w:val="0063263C"/>
    <w:rPr>
      <w:lang w:val="ru-RU" w:bidi="ar-SA"/>
    </w:rPr>
  </w:style>
  <w:style w:type="character" w:customStyle="1" w:styleId="FontStyle12">
    <w:name w:val="Font Style12"/>
    <w:rsid w:val="0063263C"/>
    <w:rPr>
      <w:rFonts w:ascii="Times New Roman" w:hAnsi="Times New Roman" w:cs="Times New Roman"/>
      <w:sz w:val="16"/>
    </w:rPr>
  </w:style>
  <w:style w:type="character" w:customStyle="1" w:styleId="FontStyle19">
    <w:name w:val="Font Style19"/>
    <w:rsid w:val="0063263C"/>
    <w:rPr>
      <w:rFonts w:ascii="Times New Roman" w:hAnsi="Times New Roman" w:cs="Times New Roman"/>
      <w:sz w:val="26"/>
    </w:rPr>
  </w:style>
  <w:style w:type="character" w:customStyle="1" w:styleId="33">
    <w:name w:val="Абзац Уровень 3 Знак"/>
    <w:rsid w:val="0063263C"/>
    <w:rPr>
      <w:rFonts w:ascii="font180" w:eastAsia="font180" w:hAnsi="font180" w:cs="font180"/>
      <w:sz w:val="28"/>
      <w:lang w:bidi="ar-SA"/>
    </w:rPr>
  </w:style>
  <w:style w:type="character" w:customStyle="1" w:styleId="111">
    <w:name w:val="Знак Знак11"/>
    <w:basedOn w:val="61"/>
    <w:rsid w:val="0063263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63">
    <w:name w:val="Знак Знак6"/>
    <w:basedOn w:val="61"/>
    <w:rsid w:val="0063263C"/>
    <w:rPr>
      <w:rFonts w:ascii="Courier New" w:hAnsi="Courier New" w:cs="Courier New"/>
      <w:lang w:val="ru-RU" w:bidi="ar-SA"/>
    </w:rPr>
  </w:style>
  <w:style w:type="character" w:customStyle="1" w:styleId="af1">
    <w:name w:val="Основной текст_"/>
    <w:basedOn w:val="61"/>
    <w:rsid w:val="0063263C"/>
    <w:rPr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basedOn w:val="af1"/>
    <w:rsid w:val="0063263C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FontStyle16">
    <w:name w:val="Font Style16"/>
    <w:basedOn w:val="61"/>
    <w:rsid w:val="0063263C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basedOn w:val="61"/>
    <w:rsid w:val="0063263C"/>
    <w:rPr>
      <w:rFonts w:cs="Times New Roman"/>
    </w:rPr>
  </w:style>
  <w:style w:type="character" w:customStyle="1" w:styleId="af2">
    <w:name w:val="Основной текст с отступом Знак"/>
    <w:basedOn w:val="61"/>
    <w:rsid w:val="0063263C"/>
    <w:rPr>
      <w:rFonts w:cs="Times New Roman"/>
      <w:sz w:val="20"/>
      <w:szCs w:val="20"/>
    </w:rPr>
  </w:style>
  <w:style w:type="character" w:customStyle="1" w:styleId="Heading2Char">
    <w:name w:val="Heading 2 Char"/>
    <w:basedOn w:val="61"/>
    <w:rsid w:val="0063263C"/>
    <w:rPr>
      <w:rFonts w:ascii="Times New Roman" w:hAnsi="Times New Roman" w:cs="Times New Roman"/>
      <w:sz w:val="20"/>
      <w:szCs w:val="20"/>
    </w:rPr>
  </w:style>
  <w:style w:type="character" w:styleId="af3">
    <w:name w:val="Emphasis"/>
    <w:basedOn w:val="61"/>
    <w:qFormat/>
    <w:rsid w:val="0063263C"/>
    <w:rPr>
      <w:rFonts w:cs="Times New Roman"/>
      <w:i/>
      <w:iCs/>
    </w:rPr>
  </w:style>
  <w:style w:type="character" w:customStyle="1" w:styleId="doccaption">
    <w:name w:val="doccaption"/>
    <w:rsid w:val="0063263C"/>
  </w:style>
  <w:style w:type="character" w:customStyle="1" w:styleId="BalloonTextChar">
    <w:name w:val="Balloon Text Char"/>
    <w:basedOn w:val="61"/>
    <w:rsid w:val="0063263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61"/>
    <w:rsid w:val="0063263C"/>
    <w:rPr>
      <w:rFonts w:cs="Times New Roman"/>
    </w:rPr>
  </w:style>
  <w:style w:type="character" w:customStyle="1" w:styleId="FooterChar">
    <w:name w:val="Footer Char"/>
    <w:basedOn w:val="61"/>
    <w:rsid w:val="0063263C"/>
    <w:rPr>
      <w:rFonts w:cs="Times New Roman"/>
    </w:rPr>
  </w:style>
  <w:style w:type="character" w:customStyle="1" w:styleId="1c">
    <w:name w:val="Знак примечания1"/>
    <w:basedOn w:val="61"/>
    <w:rsid w:val="0063263C"/>
    <w:rPr>
      <w:rFonts w:cs="Times New Roman"/>
      <w:sz w:val="16"/>
      <w:szCs w:val="16"/>
    </w:rPr>
  </w:style>
  <w:style w:type="character" w:customStyle="1" w:styleId="CommentTextChar">
    <w:name w:val="Comment Text Char"/>
    <w:basedOn w:val="61"/>
    <w:rsid w:val="0063263C"/>
    <w:rPr>
      <w:rFonts w:ascii="Calibri" w:hAnsi="Calibri" w:cs="Calibri"/>
      <w:lang w:val="ru-RU" w:bidi="ar-SA"/>
    </w:rPr>
  </w:style>
  <w:style w:type="character" w:customStyle="1" w:styleId="CommentSubjectChar">
    <w:name w:val="Comment Subject Char"/>
    <w:basedOn w:val="CommentTextChar"/>
    <w:rsid w:val="0063263C"/>
    <w:rPr>
      <w:rFonts w:ascii="Calibri" w:hAnsi="Calibri" w:cs="Calibri"/>
      <w:b/>
      <w:bCs/>
      <w:lang w:val="ru-RU" w:bidi="ar-SA"/>
    </w:rPr>
  </w:style>
  <w:style w:type="character" w:customStyle="1" w:styleId="TitleChar">
    <w:name w:val="Title Char"/>
    <w:basedOn w:val="61"/>
    <w:rsid w:val="0063263C"/>
    <w:rPr>
      <w:rFonts w:ascii="Times New Roman" w:hAnsi="Times New Roman" w:cs="Times New Roman"/>
      <w:sz w:val="24"/>
      <w:szCs w:val="24"/>
    </w:rPr>
  </w:style>
  <w:style w:type="character" w:customStyle="1" w:styleId="b-pseudo-link">
    <w:name w:val="b-pseudo-link"/>
    <w:basedOn w:val="61"/>
    <w:rsid w:val="0063263C"/>
    <w:rPr>
      <w:rFonts w:cs="Times New Roman"/>
    </w:rPr>
  </w:style>
  <w:style w:type="character" w:customStyle="1" w:styleId="item">
    <w:name w:val="item"/>
    <w:basedOn w:val="61"/>
    <w:rsid w:val="0063263C"/>
    <w:rPr>
      <w:rFonts w:cs="Times New Roman"/>
    </w:rPr>
  </w:style>
  <w:style w:type="character" w:customStyle="1" w:styleId="WW8Num7z1">
    <w:name w:val="WW8Num7z1"/>
    <w:rsid w:val="0063263C"/>
  </w:style>
  <w:style w:type="character" w:customStyle="1" w:styleId="WW8Num7z2">
    <w:name w:val="WW8Num7z2"/>
    <w:rsid w:val="0063263C"/>
  </w:style>
  <w:style w:type="character" w:customStyle="1" w:styleId="WW8Num7z3">
    <w:name w:val="WW8Num7z3"/>
    <w:rsid w:val="0063263C"/>
  </w:style>
  <w:style w:type="character" w:customStyle="1" w:styleId="WW8Num7z4">
    <w:name w:val="WW8Num7z4"/>
    <w:rsid w:val="0063263C"/>
  </w:style>
  <w:style w:type="character" w:customStyle="1" w:styleId="WW8Num7z5">
    <w:name w:val="WW8Num7z5"/>
    <w:rsid w:val="0063263C"/>
  </w:style>
  <w:style w:type="character" w:customStyle="1" w:styleId="WW8Num7z6">
    <w:name w:val="WW8Num7z6"/>
    <w:rsid w:val="0063263C"/>
  </w:style>
  <w:style w:type="character" w:customStyle="1" w:styleId="WW8Num7z7">
    <w:name w:val="WW8Num7z7"/>
    <w:rsid w:val="0063263C"/>
  </w:style>
  <w:style w:type="character" w:customStyle="1" w:styleId="WW8Num7z8">
    <w:name w:val="WW8Num7z8"/>
    <w:rsid w:val="0063263C"/>
  </w:style>
  <w:style w:type="paragraph" w:customStyle="1" w:styleId="1d">
    <w:name w:val="Заголовок1"/>
    <w:basedOn w:val="a"/>
    <w:next w:val="af4"/>
    <w:rsid w:val="0063263C"/>
    <w:pPr>
      <w:jc w:val="center"/>
    </w:pPr>
    <w:rPr>
      <w:b/>
      <w:sz w:val="36"/>
      <w:szCs w:val="20"/>
    </w:rPr>
  </w:style>
  <w:style w:type="paragraph" w:styleId="af4">
    <w:name w:val="Body Text"/>
    <w:basedOn w:val="a"/>
    <w:link w:val="af5"/>
    <w:rsid w:val="0063263C"/>
    <w:pPr>
      <w:spacing w:after="120"/>
    </w:pPr>
  </w:style>
  <w:style w:type="character" w:customStyle="1" w:styleId="af5">
    <w:name w:val="Основной текст Знак"/>
    <w:basedOn w:val="a0"/>
    <w:link w:val="af4"/>
    <w:rsid w:val="006326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"/>
    <w:rsid w:val="0063263C"/>
    <w:pPr>
      <w:ind w:left="283" w:hanging="283"/>
    </w:pPr>
    <w:rPr>
      <w:szCs w:val="20"/>
    </w:rPr>
  </w:style>
  <w:style w:type="paragraph" w:styleId="af7">
    <w:name w:val="caption"/>
    <w:basedOn w:val="a"/>
    <w:qFormat/>
    <w:rsid w:val="0063263C"/>
    <w:pPr>
      <w:suppressLineNumbers/>
      <w:spacing w:before="120" w:after="120"/>
    </w:pPr>
    <w:rPr>
      <w:rFonts w:cs="Mangal"/>
      <w:i/>
      <w:iCs/>
    </w:rPr>
  </w:style>
  <w:style w:type="paragraph" w:customStyle="1" w:styleId="122">
    <w:name w:val="Указатель12"/>
    <w:basedOn w:val="a"/>
    <w:rsid w:val="0063263C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63263C"/>
    <w:pPr>
      <w:suppressLineNumbers/>
      <w:spacing w:before="120" w:after="120"/>
    </w:pPr>
    <w:rPr>
      <w:rFonts w:cs="Mangal"/>
      <w:i/>
      <w:iCs/>
    </w:rPr>
  </w:style>
  <w:style w:type="paragraph" w:customStyle="1" w:styleId="112">
    <w:name w:val="Указатель11"/>
    <w:basedOn w:val="a"/>
    <w:rsid w:val="0063263C"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rsid w:val="0063263C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63263C"/>
    <w:pPr>
      <w:suppressLineNumbers/>
    </w:pPr>
    <w:rPr>
      <w:rFonts w:cs="Mangal"/>
    </w:rPr>
  </w:style>
  <w:style w:type="paragraph" w:customStyle="1" w:styleId="53">
    <w:name w:val="Название объекта5"/>
    <w:basedOn w:val="a"/>
    <w:rsid w:val="0063263C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63263C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rsid w:val="0063263C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63263C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63263C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63263C"/>
    <w:pPr>
      <w:suppressLineNumbers/>
    </w:pPr>
    <w:rPr>
      <w:rFonts w:cs="Mangal"/>
    </w:rPr>
  </w:style>
  <w:style w:type="paragraph" w:customStyle="1" w:styleId="27">
    <w:name w:val="Название объекта2"/>
    <w:basedOn w:val="a"/>
    <w:rsid w:val="0063263C"/>
    <w:pPr>
      <w:suppressLineNumbers/>
      <w:spacing w:before="120" w:after="120"/>
    </w:pPr>
    <w:rPr>
      <w:rFonts w:cs="Mangal"/>
      <w:i/>
      <w:iCs/>
    </w:rPr>
  </w:style>
  <w:style w:type="paragraph" w:customStyle="1" w:styleId="65">
    <w:name w:val="Указатель6"/>
    <w:basedOn w:val="a"/>
    <w:rsid w:val="0063263C"/>
    <w:pPr>
      <w:suppressLineNumbers/>
    </w:pPr>
    <w:rPr>
      <w:rFonts w:cs="Mangal"/>
    </w:rPr>
  </w:style>
  <w:style w:type="paragraph" w:customStyle="1" w:styleId="af8">
    <w:name w:val="обычный"/>
    <w:basedOn w:val="a"/>
    <w:rsid w:val="0063263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e">
    <w:name w:val="Знак1"/>
    <w:basedOn w:val="a"/>
    <w:rsid w:val="0063263C"/>
    <w:rPr>
      <w:rFonts w:ascii="Verdana" w:hAnsi="Verdana" w:cs="Verdana"/>
      <w:sz w:val="20"/>
      <w:szCs w:val="20"/>
      <w:lang w:val="en-US"/>
    </w:rPr>
  </w:style>
  <w:style w:type="paragraph" w:customStyle="1" w:styleId="af9">
    <w:name w:val="???????"/>
    <w:rsid w:val="00632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20">
    <w:name w:val="Основной текст 32"/>
    <w:basedOn w:val="a"/>
    <w:rsid w:val="0063263C"/>
    <w:rPr>
      <w:szCs w:val="20"/>
    </w:rPr>
  </w:style>
  <w:style w:type="paragraph" w:customStyle="1" w:styleId="220">
    <w:name w:val="Основной текст 22"/>
    <w:basedOn w:val="a"/>
    <w:rsid w:val="0063263C"/>
    <w:rPr>
      <w:b/>
      <w:szCs w:val="20"/>
    </w:rPr>
  </w:style>
  <w:style w:type="paragraph" w:customStyle="1" w:styleId="28">
    <w:name w:val="????????? 2"/>
    <w:basedOn w:val="af9"/>
    <w:next w:val="af9"/>
    <w:rsid w:val="0063263C"/>
    <w:pPr>
      <w:keepNext/>
      <w:jc w:val="center"/>
    </w:pPr>
    <w:rPr>
      <w:b/>
    </w:rPr>
  </w:style>
  <w:style w:type="paragraph" w:customStyle="1" w:styleId="afa">
    <w:name w:val="???????? ?????"/>
    <w:basedOn w:val="af9"/>
    <w:rsid w:val="0063263C"/>
    <w:pPr>
      <w:jc w:val="both"/>
    </w:pPr>
  </w:style>
  <w:style w:type="paragraph" w:customStyle="1" w:styleId="210">
    <w:name w:val="Основной текст 21"/>
    <w:basedOn w:val="af9"/>
    <w:rsid w:val="0063263C"/>
    <w:rPr>
      <w:b/>
    </w:rPr>
  </w:style>
  <w:style w:type="paragraph" w:customStyle="1" w:styleId="afb">
    <w:name w:val="??????? ??????????"/>
    <w:basedOn w:val="af9"/>
    <w:rsid w:val="0063263C"/>
  </w:style>
  <w:style w:type="paragraph" w:customStyle="1" w:styleId="310">
    <w:name w:val="Основной текст 31"/>
    <w:basedOn w:val="af9"/>
    <w:rsid w:val="0063263C"/>
    <w:pPr>
      <w:jc w:val="both"/>
    </w:pPr>
    <w:rPr>
      <w:b/>
    </w:rPr>
  </w:style>
  <w:style w:type="paragraph" w:styleId="afc">
    <w:name w:val="footer"/>
    <w:basedOn w:val="a"/>
    <w:link w:val="afd"/>
    <w:rsid w:val="0063263C"/>
  </w:style>
  <w:style w:type="character" w:customStyle="1" w:styleId="afd">
    <w:name w:val="Нижний колонтитул Знак"/>
    <w:basedOn w:val="a0"/>
    <w:link w:val="afc"/>
    <w:rsid w:val="006326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9">
    <w:name w:val="Текст2"/>
    <w:basedOn w:val="a"/>
    <w:rsid w:val="0063263C"/>
    <w:rPr>
      <w:rFonts w:ascii="Courier New" w:hAnsi="Courier New" w:cs="Courier New"/>
      <w:sz w:val="20"/>
      <w:szCs w:val="20"/>
    </w:rPr>
  </w:style>
  <w:style w:type="paragraph" w:customStyle="1" w:styleId="2a">
    <w:name w:val="Схема документа2"/>
    <w:basedOn w:val="a"/>
    <w:rsid w:val="006326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e">
    <w:name w:val="Знак Знак Знак Знак Знак Знак"/>
    <w:basedOn w:val="a"/>
    <w:rsid w:val="0063263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">
    <w:name w:val="Char Char1"/>
    <w:basedOn w:val="a"/>
    <w:rsid w:val="0063263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">
    <w:name w:val="Body Text Indent"/>
    <w:basedOn w:val="a"/>
    <w:link w:val="1f"/>
    <w:rsid w:val="0063263C"/>
    <w:pPr>
      <w:spacing w:after="120"/>
      <w:ind w:left="283"/>
    </w:pPr>
    <w:rPr>
      <w:sz w:val="20"/>
      <w:szCs w:val="20"/>
    </w:rPr>
  </w:style>
  <w:style w:type="character" w:customStyle="1" w:styleId="1f">
    <w:name w:val="Основной текст с отступом Знак1"/>
    <w:basedOn w:val="a0"/>
    <w:link w:val="aff"/>
    <w:rsid w:val="006326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Normal (Web)"/>
    <w:basedOn w:val="a"/>
    <w:rsid w:val="0063263C"/>
    <w:pPr>
      <w:spacing w:before="280" w:after="280"/>
    </w:pPr>
  </w:style>
  <w:style w:type="paragraph" w:customStyle="1" w:styleId="ConsTitle">
    <w:name w:val="ConsTitle"/>
    <w:rsid w:val="0063263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221">
    <w:name w:val="Основной текст с отступом 22"/>
    <w:basedOn w:val="a"/>
    <w:rsid w:val="0063263C"/>
    <w:pPr>
      <w:spacing w:after="120" w:line="480" w:lineRule="auto"/>
      <w:ind w:left="283"/>
    </w:pPr>
  </w:style>
  <w:style w:type="paragraph" w:customStyle="1" w:styleId="1f0">
    <w:name w:val="Знак Знак Знак Знак Знак Знак1"/>
    <w:basedOn w:val="a"/>
    <w:rsid w:val="0063263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1">
    <w:name w:val="Обычный + По ширине"/>
    <w:basedOn w:val="a"/>
    <w:rsid w:val="0063263C"/>
    <w:pPr>
      <w:ind w:right="-5"/>
      <w:jc w:val="both"/>
    </w:pPr>
  </w:style>
  <w:style w:type="paragraph" w:customStyle="1" w:styleId="aff2">
    <w:name w:val="Стиль Знак Знак Знак Знак Знак Знак Знак Знак Знак Знак"/>
    <w:basedOn w:val="a"/>
    <w:next w:val="2"/>
    <w:rsid w:val="0063263C"/>
    <w:pPr>
      <w:spacing w:after="160" w:line="240" w:lineRule="exact"/>
    </w:pPr>
    <w:rPr>
      <w:lang w:val="en-US"/>
    </w:rPr>
  </w:style>
  <w:style w:type="paragraph" w:customStyle="1" w:styleId="ConsPlusNonformat">
    <w:name w:val="ConsPlusNonformat"/>
    <w:rsid w:val="006326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63263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1">
    <w:name w:val="Без интервала1"/>
    <w:rsid w:val="0063263C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rsid w:val="006326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ff3">
    <w:name w:val="Subtitle"/>
    <w:basedOn w:val="a"/>
    <w:next w:val="af4"/>
    <w:link w:val="aff4"/>
    <w:qFormat/>
    <w:rsid w:val="0063263C"/>
    <w:pPr>
      <w:jc w:val="center"/>
    </w:pPr>
    <w:rPr>
      <w:b/>
      <w:szCs w:val="20"/>
    </w:rPr>
  </w:style>
  <w:style w:type="character" w:customStyle="1" w:styleId="aff4">
    <w:name w:val="Подзаголовок Знак"/>
    <w:basedOn w:val="a0"/>
    <w:link w:val="aff3"/>
    <w:rsid w:val="0063263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321">
    <w:name w:val="Основной текст с отступом 32"/>
    <w:basedOn w:val="a"/>
    <w:rsid w:val="0063263C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1f2">
    <w:name w:val="Обычный1"/>
    <w:rsid w:val="006326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3">
    <w:name w:val="Абзац списка1"/>
    <w:basedOn w:val="a"/>
    <w:rsid w:val="0063263C"/>
    <w:pPr>
      <w:ind w:left="720"/>
      <w:contextualSpacing/>
    </w:pPr>
    <w:rPr>
      <w:sz w:val="20"/>
      <w:szCs w:val="20"/>
    </w:rPr>
  </w:style>
  <w:style w:type="paragraph" w:customStyle="1" w:styleId="311">
    <w:name w:val="Продолжение списка 31"/>
    <w:basedOn w:val="a"/>
    <w:rsid w:val="0063263C"/>
    <w:pPr>
      <w:spacing w:after="120"/>
      <w:ind w:left="849"/>
    </w:pPr>
    <w:rPr>
      <w:sz w:val="20"/>
      <w:szCs w:val="20"/>
    </w:rPr>
  </w:style>
  <w:style w:type="paragraph" w:customStyle="1" w:styleId="113">
    <w:name w:val="Без интервала11"/>
    <w:rsid w:val="0063263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5">
    <w:name w:val="Содержимое таблицы"/>
    <w:basedOn w:val="a"/>
    <w:rsid w:val="0063263C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Web">
    <w:name w:val="Обычный (Web)"/>
    <w:basedOn w:val="a"/>
    <w:rsid w:val="0063263C"/>
    <w:pPr>
      <w:spacing w:before="280" w:after="280"/>
      <w:ind w:firstLine="288"/>
      <w:jc w:val="both"/>
    </w:pPr>
    <w:rPr>
      <w:rFonts w:ascii="MS Sans Serif" w:hAnsi="MS Sans Serif" w:cs="MS Sans Serif"/>
      <w:sz w:val="39"/>
      <w:szCs w:val="39"/>
    </w:rPr>
  </w:style>
  <w:style w:type="paragraph" w:customStyle="1" w:styleId="1f4">
    <w:name w:val="Название объекта1"/>
    <w:basedOn w:val="a"/>
    <w:rsid w:val="0063263C"/>
    <w:pPr>
      <w:widowControl w:val="0"/>
      <w:spacing w:before="240"/>
      <w:jc w:val="center"/>
    </w:pPr>
    <w:rPr>
      <w:rFonts w:ascii="TimesET" w:hAnsi="TimesET" w:cs="TimesET"/>
      <w:b/>
      <w:spacing w:val="20"/>
      <w:kern w:val="1"/>
      <w:sz w:val="44"/>
      <w:szCs w:val="20"/>
    </w:rPr>
  </w:style>
  <w:style w:type="paragraph" w:styleId="aff6">
    <w:name w:val="endnote text"/>
    <w:basedOn w:val="a"/>
    <w:link w:val="aff7"/>
    <w:rsid w:val="0063263C"/>
    <w:pPr>
      <w:widowControl w:val="0"/>
      <w:autoSpaceDE w:val="0"/>
    </w:pPr>
  </w:style>
  <w:style w:type="character" w:customStyle="1" w:styleId="aff7">
    <w:name w:val="Текст концевой сноски Знак"/>
    <w:basedOn w:val="a0"/>
    <w:link w:val="aff6"/>
    <w:rsid w:val="006326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rsid w:val="006326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aff8">
    <w:name w:val="Знак"/>
    <w:basedOn w:val="a"/>
    <w:rsid w:val="0063263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b">
    <w:name w:val="Знак2"/>
    <w:basedOn w:val="a"/>
    <w:rsid w:val="0063263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9">
    <w:name w:val="Заголовок статьи"/>
    <w:basedOn w:val="a"/>
    <w:next w:val="a"/>
    <w:rsid w:val="0063263C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f5">
    <w:name w:val="Цитата1"/>
    <w:basedOn w:val="a"/>
    <w:rsid w:val="0063263C"/>
    <w:pPr>
      <w:autoSpaceDE w:val="0"/>
      <w:ind w:left="284" w:right="-133"/>
      <w:jc w:val="both"/>
    </w:pPr>
  </w:style>
  <w:style w:type="paragraph" w:customStyle="1" w:styleId="msonormalcxspmiddle">
    <w:name w:val="msonormalcxspmiddle"/>
    <w:basedOn w:val="a"/>
    <w:rsid w:val="0063263C"/>
    <w:pPr>
      <w:spacing w:before="280" w:after="280"/>
    </w:pPr>
  </w:style>
  <w:style w:type="paragraph" w:customStyle="1" w:styleId="123">
    <w:name w:val="Абзац списка12"/>
    <w:basedOn w:val="a"/>
    <w:rsid w:val="0063263C"/>
    <w:pPr>
      <w:ind w:left="720"/>
    </w:pPr>
    <w:rPr>
      <w:sz w:val="20"/>
      <w:szCs w:val="20"/>
    </w:rPr>
  </w:style>
  <w:style w:type="paragraph" w:styleId="HTML">
    <w:name w:val="HTML Preformatted"/>
    <w:basedOn w:val="a"/>
    <w:link w:val="HTML0"/>
    <w:rsid w:val="0063263C"/>
    <w:pPr>
      <w:autoSpaceDE w:val="0"/>
    </w:pPr>
    <w:rPr>
      <w:szCs w:val="20"/>
    </w:rPr>
  </w:style>
  <w:style w:type="character" w:customStyle="1" w:styleId="HTML0">
    <w:name w:val="Стандартный HTML Знак"/>
    <w:basedOn w:val="a0"/>
    <w:link w:val="HTML"/>
    <w:rsid w:val="0063263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24">
    <w:name w:val="1 Знак Знак Знак2 Знак"/>
    <w:basedOn w:val="a"/>
    <w:rsid w:val="0063263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63263C"/>
    <w:pPr>
      <w:widowControl w:val="0"/>
      <w:autoSpaceDE w:val="0"/>
      <w:spacing w:line="317" w:lineRule="exact"/>
      <w:jc w:val="center"/>
    </w:pPr>
  </w:style>
  <w:style w:type="paragraph" w:customStyle="1" w:styleId="Style2">
    <w:name w:val="Style2"/>
    <w:basedOn w:val="a"/>
    <w:rsid w:val="0063263C"/>
    <w:pPr>
      <w:widowControl w:val="0"/>
      <w:autoSpaceDE w:val="0"/>
      <w:spacing w:line="322" w:lineRule="exact"/>
      <w:ind w:hanging="346"/>
    </w:pPr>
  </w:style>
  <w:style w:type="paragraph" w:customStyle="1" w:styleId="Style4">
    <w:name w:val="Style4"/>
    <w:basedOn w:val="a"/>
    <w:rsid w:val="0063263C"/>
    <w:pPr>
      <w:widowControl w:val="0"/>
      <w:autoSpaceDE w:val="0"/>
    </w:pPr>
  </w:style>
  <w:style w:type="paragraph" w:customStyle="1" w:styleId="Style5">
    <w:name w:val="Style5"/>
    <w:basedOn w:val="a"/>
    <w:rsid w:val="0063263C"/>
    <w:pPr>
      <w:widowControl w:val="0"/>
      <w:autoSpaceDE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63263C"/>
    <w:pPr>
      <w:widowControl w:val="0"/>
      <w:autoSpaceDE w:val="0"/>
    </w:pPr>
  </w:style>
  <w:style w:type="paragraph" w:customStyle="1" w:styleId="114">
    <w:name w:val="Абзац списка11"/>
    <w:basedOn w:val="a"/>
    <w:rsid w:val="0063263C"/>
    <w:pPr>
      <w:ind w:left="720"/>
      <w:contextualSpacing/>
    </w:pPr>
    <w:rPr>
      <w:sz w:val="20"/>
      <w:szCs w:val="20"/>
    </w:rPr>
  </w:style>
  <w:style w:type="paragraph" w:customStyle="1" w:styleId="2c">
    <w:name w:val="Основной текст (2)"/>
    <w:basedOn w:val="a"/>
    <w:rsid w:val="0063263C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63263C"/>
    <w:pPr>
      <w:spacing w:before="280" w:after="280"/>
    </w:pPr>
  </w:style>
  <w:style w:type="paragraph" w:styleId="affa">
    <w:name w:val="footnote text"/>
    <w:basedOn w:val="a"/>
    <w:link w:val="affb"/>
    <w:rsid w:val="0063263C"/>
    <w:rPr>
      <w:sz w:val="20"/>
      <w:szCs w:val="20"/>
    </w:rPr>
  </w:style>
  <w:style w:type="character" w:customStyle="1" w:styleId="affb">
    <w:name w:val="Текст сноски Знак"/>
    <w:basedOn w:val="a0"/>
    <w:link w:val="affa"/>
    <w:rsid w:val="006326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Стиль Знак"/>
    <w:basedOn w:val="a"/>
    <w:next w:val="2"/>
    <w:rsid w:val="0063263C"/>
    <w:pPr>
      <w:spacing w:after="160" w:line="240" w:lineRule="exact"/>
    </w:pPr>
    <w:rPr>
      <w:rFonts w:ascii="Calibri" w:hAnsi="Calibri" w:cs="Calibri"/>
      <w:sz w:val="22"/>
      <w:szCs w:val="22"/>
      <w:lang w:val="en-US"/>
    </w:rPr>
  </w:style>
  <w:style w:type="paragraph" w:customStyle="1" w:styleId="affd">
    <w:name w:val="Знак Знак Знак Знак Знак Знак Знак Знак"/>
    <w:basedOn w:val="a"/>
    <w:next w:val="2"/>
    <w:rsid w:val="0063263C"/>
    <w:pPr>
      <w:spacing w:after="160" w:line="240" w:lineRule="exact"/>
    </w:pPr>
    <w:rPr>
      <w:lang w:val="en-US"/>
    </w:rPr>
  </w:style>
  <w:style w:type="paragraph" w:customStyle="1" w:styleId="Style">
    <w:name w:val="Style"/>
    <w:rsid w:val="0063263C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rsid w:val="0063263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BodyText21">
    <w:name w:val="Body Text 21"/>
    <w:basedOn w:val="a"/>
    <w:rsid w:val="0063263C"/>
    <w:pPr>
      <w:overflowPunct w:val="0"/>
      <w:autoSpaceDE w:val="0"/>
      <w:ind w:firstLine="709"/>
      <w:textAlignment w:val="baseline"/>
    </w:pPr>
    <w:rPr>
      <w:sz w:val="28"/>
      <w:szCs w:val="20"/>
    </w:rPr>
  </w:style>
  <w:style w:type="paragraph" w:customStyle="1" w:styleId="312">
    <w:name w:val="Основной текст с отступом 31"/>
    <w:basedOn w:val="a"/>
    <w:rsid w:val="0063263C"/>
    <w:pPr>
      <w:widowControl w:val="0"/>
      <w:shd w:val="clear" w:color="auto" w:fill="FFFFFF"/>
      <w:autoSpaceDE w:val="0"/>
      <w:spacing w:before="120"/>
      <w:ind w:left="1134" w:hanging="567"/>
      <w:jc w:val="both"/>
    </w:pPr>
    <w:rPr>
      <w:color w:val="000000"/>
    </w:rPr>
  </w:style>
  <w:style w:type="paragraph" w:customStyle="1" w:styleId="211">
    <w:name w:val="Основной текст с отступом 21"/>
    <w:basedOn w:val="a"/>
    <w:rsid w:val="0063263C"/>
    <w:pPr>
      <w:widowControl w:val="0"/>
      <w:shd w:val="clear" w:color="auto" w:fill="FFFFFF"/>
      <w:autoSpaceDE w:val="0"/>
      <w:ind w:firstLine="567"/>
      <w:jc w:val="both"/>
    </w:pPr>
    <w:rPr>
      <w:color w:val="000000"/>
    </w:rPr>
  </w:style>
  <w:style w:type="paragraph" w:customStyle="1" w:styleId="WW-">
    <w:name w:val="WW-Заголовок"/>
    <w:basedOn w:val="a"/>
    <w:next w:val="af4"/>
    <w:rsid w:val="0063263C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54">
    <w:name w:val="Название5"/>
    <w:basedOn w:val="a"/>
    <w:rsid w:val="0063263C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55">
    <w:name w:val="Указатель5"/>
    <w:basedOn w:val="a"/>
    <w:rsid w:val="0063263C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44">
    <w:name w:val="Название4"/>
    <w:basedOn w:val="a"/>
    <w:rsid w:val="0063263C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45">
    <w:name w:val="Указатель4"/>
    <w:basedOn w:val="a"/>
    <w:rsid w:val="0063263C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35">
    <w:name w:val="Название3"/>
    <w:basedOn w:val="a"/>
    <w:rsid w:val="0063263C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36">
    <w:name w:val="Указатель3"/>
    <w:basedOn w:val="a"/>
    <w:rsid w:val="0063263C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2d">
    <w:name w:val="Название2"/>
    <w:basedOn w:val="a"/>
    <w:rsid w:val="0063263C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e">
    <w:name w:val="Указатель2"/>
    <w:basedOn w:val="a"/>
    <w:rsid w:val="0063263C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6">
    <w:name w:val="Название1"/>
    <w:basedOn w:val="a"/>
    <w:rsid w:val="0063263C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7">
    <w:name w:val="Указатель1"/>
    <w:basedOn w:val="a"/>
    <w:rsid w:val="0063263C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8">
    <w:name w:val="Схема документа1"/>
    <w:basedOn w:val="a"/>
    <w:rsid w:val="0063263C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</w:rPr>
  </w:style>
  <w:style w:type="paragraph" w:customStyle="1" w:styleId="affe">
    <w:name w:val="Заголовок таблицы"/>
    <w:basedOn w:val="aff5"/>
    <w:rsid w:val="0063263C"/>
    <w:pPr>
      <w:autoSpaceDE w:val="0"/>
      <w:jc w:val="center"/>
    </w:pPr>
    <w:rPr>
      <w:rFonts w:cs="Times New Roman"/>
      <w:b/>
      <w:bCs/>
      <w:sz w:val="20"/>
      <w:szCs w:val="20"/>
      <w:lang w:bidi="ar-SA"/>
    </w:rPr>
  </w:style>
  <w:style w:type="paragraph" w:customStyle="1" w:styleId="afff">
    <w:name w:val="Содержимое врезки"/>
    <w:basedOn w:val="af4"/>
    <w:rsid w:val="0063263C"/>
    <w:pPr>
      <w:spacing w:after="0"/>
      <w:jc w:val="both"/>
    </w:pPr>
  </w:style>
  <w:style w:type="paragraph" w:customStyle="1" w:styleId="afff0">
    <w:name w:val="Знак Знак Знак Знак"/>
    <w:basedOn w:val="a"/>
    <w:rsid w:val="0063263C"/>
    <w:rPr>
      <w:rFonts w:ascii="Verdana" w:hAnsi="Verdana" w:cs="Verdana"/>
      <w:sz w:val="20"/>
      <w:szCs w:val="20"/>
      <w:lang w:val="en-US"/>
    </w:rPr>
  </w:style>
  <w:style w:type="paragraph" w:customStyle="1" w:styleId="afff1">
    <w:name w:val="Основной стиль абзацев"/>
    <w:basedOn w:val="a"/>
    <w:rsid w:val="0063263C"/>
    <w:pPr>
      <w:keepLines/>
      <w:ind w:firstLine="567"/>
      <w:jc w:val="both"/>
    </w:pPr>
    <w:rPr>
      <w:sz w:val="28"/>
      <w:szCs w:val="20"/>
    </w:rPr>
  </w:style>
  <w:style w:type="paragraph" w:customStyle="1" w:styleId="125">
    <w:name w:val="Обычный + 12 пт"/>
    <w:basedOn w:val="a"/>
    <w:rsid w:val="0063263C"/>
    <w:pPr>
      <w:widowControl w:val="0"/>
      <w:shd w:val="clear" w:color="auto" w:fill="FFFFFF"/>
      <w:autoSpaceDE w:val="0"/>
      <w:spacing w:before="10" w:line="269" w:lineRule="exact"/>
      <w:ind w:left="360" w:hanging="360"/>
      <w:jc w:val="both"/>
    </w:pPr>
    <w:rPr>
      <w:sz w:val="20"/>
      <w:szCs w:val="20"/>
    </w:rPr>
  </w:style>
  <w:style w:type="paragraph" w:customStyle="1" w:styleId="ConsNonformat">
    <w:name w:val="ConsNonformat"/>
    <w:rsid w:val="0063263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0">
    <w:name w:val="constitle"/>
    <w:basedOn w:val="a"/>
    <w:rsid w:val="0063263C"/>
    <w:pPr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1f9">
    <w:name w:val="Абзац Уровень 1"/>
    <w:basedOn w:val="a"/>
    <w:rsid w:val="0063263C"/>
    <w:pPr>
      <w:tabs>
        <w:tab w:val="num" w:pos="0"/>
      </w:tabs>
      <w:spacing w:line="360" w:lineRule="auto"/>
      <w:ind w:left="2232" w:hanging="432"/>
      <w:jc w:val="both"/>
    </w:pPr>
    <w:rPr>
      <w:sz w:val="28"/>
      <w:szCs w:val="28"/>
    </w:rPr>
  </w:style>
  <w:style w:type="paragraph" w:customStyle="1" w:styleId="2f">
    <w:name w:val="Абзац Уровень 2"/>
    <w:basedOn w:val="1f9"/>
    <w:rsid w:val="0063263C"/>
    <w:pPr>
      <w:spacing w:before="120"/>
    </w:pPr>
  </w:style>
  <w:style w:type="paragraph" w:customStyle="1" w:styleId="37">
    <w:name w:val="Абзац Уровень 3"/>
    <w:basedOn w:val="1f9"/>
    <w:rsid w:val="0063263C"/>
    <w:rPr>
      <w:rFonts w:ascii="font180" w:eastAsia="font180" w:hAnsi="font180" w:cs="font180"/>
      <w:szCs w:val="20"/>
    </w:rPr>
  </w:style>
  <w:style w:type="paragraph" w:customStyle="1" w:styleId="46">
    <w:name w:val="Абзац Уровень 4"/>
    <w:basedOn w:val="1f9"/>
    <w:rsid w:val="0063263C"/>
    <w:pPr>
      <w:ind w:left="3060" w:hanging="360"/>
    </w:pPr>
  </w:style>
  <w:style w:type="paragraph" w:customStyle="1" w:styleId="2f0">
    <w:name w:val="Знак Знак Знак Знак Знак Знак2"/>
    <w:basedOn w:val="a"/>
    <w:rsid w:val="0063263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a">
    <w:name w:val="Основной текст1"/>
    <w:basedOn w:val="a"/>
    <w:rsid w:val="0063263C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eastAsia="ru-RU"/>
    </w:rPr>
  </w:style>
  <w:style w:type="paragraph" w:customStyle="1" w:styleId="afff2">
    <w:name w:val="Знак Знак Знак Знак Знак Знак"/>
    <w:basedOn w:val="a"/>
    <w:rsid w:val="0063263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0">
    <w:name w:val="Знак Знак13 Знак Знак Знак Знак"/>
    <w:basedOn w:val="a"/>
    <w:rsid w:val="0063263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1">
    <w:name w:val="Абзац списка2"/>
    <w:basedOn w:val="a"/>
    <w:rsid w:val="0063263C"/>
    <w:pPr>
      <w:ind w:left="720"/>
      <w:contextualSpacing/>
    </w:pPr>
    <w:rPr>
      <w:rFonts w:eastAsia="Calibri"/>
    </w:rPr>
  </w:style>
  <w:style w:type="paragraph" w:customStyle="1" w:styleId="13CharChar">
    <w:name w:val="Знак Знак13 Char Char"/>
    <w:basedOn w:val="a"/>
    <w:rsid w:val="0063263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0">
    <w:name w:val="Char Char1"/>
    <w:basedOn w:val="a"/>
    <w:rsid w:val="0063263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f3">
    <w:name w:val="No Spacing"/>
    <w:qFormat/>
    <w:rsid w:val="0063263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4">
    <w:name w:val="Знак"/>
    <w:basedOn w:val="a"/>
    <w:rsid w:val="0063263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f2">
    <w:name w:val="Без интервала2"/>
    <w:rsid w:val="0063263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f3">
    <w:name w:val="Основной текст2"/>
    <w:basedOn w:val="a"/>
    <w:rsid w:val="0063263C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b">
    <w:name w:val="Текст1"/>
    <w:basedOn w:val="a"/>
    <w:rsid w:val="0063263C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rsid w:val="0063263C"/>
    <w:pPr>
      <w:spacing w:before="280" w:after="280"/>
    </w:pPr>
  </w:style>
  <w:style w:type="paragraph" w:customStyle="1" w:styleId="ConsPlusDocList">
    <w:name w:val="ConsPlusDocList"/>
    <w:rsid w:val="0063263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rsid w:val="0063263C"/>
    <w:pPr>
      <w:spacing w:before="280" w:after="280"/>
    </w:pPr>
    <w:rPr>
      <w:rFonts w:eastAsia="Calibri"/>
    </w:rPr>
  </w:style>
  <w:style w:type="paragraph" w:customStyle="1" w:styleId="1fc">
    <w:name w:val="Текст примечания1"/>
    <w:basedOn w:val="a"/>
    <w:rsid w:val="0063263C"/>
    <w:pPr>
      <w:spacing w:after="200"/>
    </w:pPr>
    <w:rPr>
      <w:rFonts w:ascii="Calibri" w:hAnsi="Calibri" w:cs="Calibri"/>
      <w:sz w:val="20"/>
      <w:szCs w:val="20"/>
    </w:rPr>
  </w:style>
  <w:style w:type="paragraph" w:styleId="afff5">
    <w:name w:val="annotation text"/>
    <w:basedOn w:val="a"/>
    <w:link w:val="afff6"/>
    <w:uiPriority w:val="99"/>
    <w:semiHidden/>
    <w:unhideWhenUsed/>
    <w:rsid w:val="0063263C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6326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7">
    <w:name w:val="annotation subject"/>
    <w:basedOn w:val="1fc"/>
    <w:next w:val="1fc"/>
    <w:link w:val="afff8"/>
    <w:rsid w:val="0063263C"/>
    <w:rPr>
      <w:b/>
      <w:bCs/>
    </w:rPr>
  </w:style>
  <w:style w:type="character" w:customStyle="1" w:styleId="afff8">
    <w:name w:val="Тема примечания Знак"/>
    <w:basedOn w:val="afff6"/>
    <w:link w:val="afff7"/>
    <w:rsid w:val="0063263C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Textbody">
    <w:name w:val="Text body"/>
    <w:basedOn w:val="a"/>
    <w:rsid w:val="0063263C"/>
    <w:pPr>
      <w:widowControl w:val="0"/>
      <w:spacing w:after="120"/>
      <w:textAlignment w:val="baseline"/>
    </w:pPr>
    <w:rPr>
      <w:rFonts w:eastAsia="Andale Sans UI" w:cs="Tahoma"/>
      <w:kern w:val="1"/>
      <w:lang w:val="en-US" w:bidi="en-US"/>
    </w:rPr>
  </w:style>
  <w:style w:type="paragraph" w:customStyle="1" w:styleId="230">
    <w:name w:val="Основной текст с отступом 23"/>
    <w:basedOn w:val="a"/>
    <w:rsid w:val="0063263C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63263C"/>
    <w:pPr>
      <w:spacing w:after="120"/>
    </w:pPr>
    <w:rPr>
      <w:sz w:val="16"/>
      <w:szCs w:val="16"/>
    </w:rPr>
  </w:style>
  <w:style w:type="paragraph" w:customStyle="1" w:styleId="231">
    <w:name w:val="Основной текст 23"/>
    <w:basedOn w:val="a"/>
    <w:rsid w:val="0063263C"/>
    <w:pPr>
      <w:jc w:val="center"/>
    </w:pPr>
    <w:rPr>
      <w:rFonts w:ascii="Calibri" w:eastAsia="Calibri" w:hAnsi="Calibri"/>
      <w:b/>
      <w:bCs/>
    </w:rPr>
  </w:style>
  <w:style w:type="paragraph" w:customStyle="1" w:styleId="38">
    <w:name w:val="Текст3"/>
    <w:basedOn w:val="a"/>
    <w:rsid w:val="0063263C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40">
    <w:name w:val="Основной текст с отступом 24"/>
    <w:basedOn w:val="a"/>
    <w:rsid w:val="0063263C"/>
    <w:pPr>
      <w:spacing w:after="120" w:line="480" w:lineRule="auto"/>
      <w:ind w:left="283"/>
    </w:pPr>
  </w:style>
  <w:style w:type="paragraph" w:customStyle="1" w:styleId="241">
    <w:name w:val="Основной текст 24"/>
    <w:basedOn w:val="a"/>
    <w:rsid w:val="0063263C"/>
    <w:pPr>
      <w:spacing w:after="120" w:line="480" w:lineRule="auto"/>
    </w:pPr>
  </w:style>
  <w:style w:type="paragraph" w:customStyle="1" w:styleId="250">
    <w:name w:val="Основной текст с отступом 25"/>
    <w:basedOn w:val="a"/>
    <w:rsid w:val="0063263C"/>
    <w:pPr>
      <w:ind w:firstLine="709"/>
    </w:pPr>
  </w:style>
  <w:style w:type="paragraph" w:customStyle="1" w:styleId="260">
    <w:name w:val="Основной текст с отступом 26"/>
    <w:basedOn w:val="a"/>
    <w:rsid w:val="0063263C"/>
    <w:pPr>
      <w:ind w:firstLine="709"/>
    </w:pPr>
  </w:style>
  <w:style w:type="paragraph" w:customStyle="1" w:styleId="251">
    <w:name w:val="Основной текст 25"/>
    <w:basedOn w:val="a"/>
    <w:rsid w:val="0063263C"/>
  </w:style>
  <w:style w:type="character" w:customStyle="1" w:styleId="copytarget">
    <w:name w:val="copy_target"/>
    <w:basedOn w:val="a0"/>
    <w:rsid w:val="0013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</dc:creator>
  <cp:lastModifiedBy>Юлия А. Балясникова</cp:lastModifiedBy>
  <cp:revision>3</cp:revision>
  <cp:lastPrinted>2022-10-19T11:51:00Z</cp:lastPrinted>
  <dcterms:created xsi:type="dcterms:W3CDTF">2024-07-10T12:48:00Z</dcterms:created>
  <dcterms:modified xsi:type="dcterms:W3CDTF">2024-07-12T09:19:00Z</dcterms:modified>
</cp:coreProperties>
</file>